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FA0" w:rsidRDefault="00190FA0" w:rsidP="00190FA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</w:t>
      </w:r>
    </w:p>
    <w:p w:rsidR="00B94047" w:rsidRPr="00B94047" w:rsidRDefault="00B94047" w:rsidP="00B9404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B94047">
        <w:rPr>
          <w:sz w:val="24"/>
          <w:szCs w:val="24"/>
        </w:rPr>
        <w:t>Принято на педагогическом совете</w:t>
      </w:r>
      <w:proofErr w:type="gramStart"/>
      <w:r w:rsidRPr="00B94047">
        <w:rPr>
          <w:sz w:val="24"/>
          <w:szCs w:val="24"/>
        </w:rPr>
        <w:t xml:space="preserve">                                                          </w:t>
      </w:r>
      <w:r>
        <w:rPr>
          <w:sz w:val="24"/>
          <w:szCs w:val="24"/>
        </w:rPr>
        <w:t xml:space="preserve">   </w:t>
      </w:r>
      <w:r w:rsidRPr="00B94047">
        <w:rPr>
          <w:sz w:val="24"/>
          <w:szCs w:val="24"/>
        </w:rPr>
        <w:t>У</w:t>
      </w:r>
      <w:proofErr w:type="gramEnd"/>
      <w:r w:rsidRPr="00B94047">
        <w:rPr>
          <w:sz w:val="24"/>
          <w:szCs w:val="24"/>
        </w:rPr>
        <w:t>тверждаю:</w:t>
      </w:r>
    </w:p>
    <w:p w:rsidR="00B94047" w:rsidRPr="00B94047" w:rsidRDefault="00B94047" w:rsidP="00B94047">
      <w:pPr>
        <w:spacing w:line="240" w:lineRule="auto"/>
        <w:rPr>
          <w:sz w:val="24"/>
          <w:szCs w:val="24"/>
        </w:rPr>
      </w:pPr>
      <w:r w:rsidRPr="00B94047">
        <w:rPr>
          <w:sz w:val="24"/>
          <w:szCs w:val="24"/>
        </w:rPr>
        <w:t xml:space="preserve">  МДОБУ «Детский сад «19»                                                                       </w:t>
      </w:r>
      <w:r>
        <w:rPr>
          <w:sz w:val="24"/>
          <w:szCs w:val="24"/>
        </w:rPr>
        <w:t xml:space="preserve">   </w:t>
      </w:r>
      <w:r w:rsidRPr="00B94047">
        <w:rPr>
          <w:sz w:val="24"/>
          <w:szCs w:val="24"/>
        </w:rPr>
        <w:t>Заведующий  МДОБУ</w:t>
      </w:r>
    </w:p>
    <w:p w:rsidR="00B94047" w:rsidRPr="00960680" w:rsidRDefault="00B94047" w:rsidP="00B94047">
      <w:pPr>
        <w:spacing w:line="240" w:lineRule="auto"/>
        <w:rPr>
          <w:sz w:val="24"/>
          <w:szCs w:val="24"/>
        </w:rPr>
      </w:pPr>
      <w:r w:rsidRPr="00B94047">
        <w:rPr>
          <w:sz w:val="24"/>
          <w:szCs w:val="24"/>
        </w:rPr>
        <w:t xml:space="preserve">  Протокол </w:t>
      </w:r>
      <w:r w:rsidR="000A0550" w:rsidRPr="00960680">
        <w:rPr>
          <w:sz w:val="24"/>
          <w:szCs w:val="24"/>
          <w:u w:val="single"/>
        </w:rPr>
        <w:t>№ 4</w:t>
      </w:r>
      <w:r w:rsidR="00887907">
        <w:rPr>
          <w:sz w:val="24"/>
          <w:szCs w:val="24"/>
          <w:u w:val="single"/>
        </w:rPr>
        <w:t xml:space="preserve">  от 22.05.2024</w:t>
      </w:r>
      <w:r w:rsidRPr="00960680">
        <w:rPr>
          <w:sz w:val="24"/>
          <w:szCs w:val="24"/>
          <w:u w:val="single"/>
        </w:rPr>
        <w:t>г</w:t>
      </w:r>
      <w:r w:rsidRPr="00960680">
        <w:rPr>
          <w:sz w:val="24"/>
          <w:szCs w:val="24"/>
        </w:rPr>
        <w:t xml:space="preserve">.                                                                      «Детский сад № 19» </w:t>
      </w:r>
    </w:p>
    <w:p w:rsidR="00B94047" w:rsidRPr="00960680" w:rsidRDefault="00B94047" w:rsidP="00B94047">
      <w:pPr>
        <w:spacing w:line="240" w:lineRule="auto"/>
        <w:jc w:val="center"/>
        <w:rPr>
          <w:sz w:val="24"/>
          <w:szCs w:val="24"/>
        </w:rPr>
      </w:pPr>
      <w:r w:rsidRPr="00960680">
        <w:rPr>
          <w:sz w:val="24"/>
          <w:szCs w:val="24"/>
        </w:rPr>
        <w:t xml:space="preserve">                                 </w:t>
      </w:r>
      <w:r w:rsidR="007E2808" w:rsidRPr="00960680">
        <w:rPr>
          <w:sz w:val="24"/>
          <w:szCs w:val="24"/>
        </w:rPr>
        <w:t xml:space="preserve">                          </w:t>
      </w:r>
      <w:r w:rsidRPr="00960680">
        <w:rPr>
          <w:sz w:val="24"/>
          <w:szCs w:val="24"/>
        </w:rPr>
        <w:t xml:space="preserve">                    </w:t>
      </w:r>
      <w:r w:rsidR="007E2808" w:rsidRPr="00960680">
        <w:rPr>
          <w:sz w:val="24"/>
          <w:szCs w:val="24"/>
        </w:rPr>
        <w:t xml:space="preserve">      </w:t>
      </w:r>
      <w:r w:rsidRPr="00960680">
        <w:rPr>
          <w:sz w:val="24"/>
          <w:szCs w:val="24"/>
        </w:rPr>
        <w:t xml:space="preserve">            </w:t>
      </w:r>
      <w:r w:rsidR="00887907">
        <w:rPr>
          <w:sz w:val="24"/>
          <w:szCs w:val="24"/>
        </w:rPr>
        <w:t xml:space="preserve">                  </w:t>
      </w:r>
      <w:proofErr w:type="spellStart"/>
      <w:r w:rsidR="00887907">
        <w:rPr>
          <w:sz w:val="24"/>
          <w:szCs w:val="24"/>
        </w:rPr>
        <w:t>Ю.Н.Первова</w:t>
      </w:r>
      <w:proofErr w:type="spellEnd"/>
      <w:r w:rsidRPr="00960680">
        <w:rPr>
          <w:sz w:val="24"/>
          <w:szCs w:val="24"/>
        </w:rPr>
        <w:t>_______</w:t>
      </w:r>
    </w:p>
    <w:p w:rsidR="00B94047" w:rsidRPr="002C3E5D" w:rsidRDefault="00B94047" w:rsidP="00B94047">
      <w:pPr>
        <w:spacing w:line="240" w:lineRule="auto"/>
        <w:jc w:val="center"/>
        <w:rPr>
          <w:sz w:val="24"/>
          <w:szCs w:val="24"/>
        </w:rPr>
      </w:pPr>
      <w:r w:rsidRPr="00711888">
        <w:rPr>
          <w:color w:val="FF0000"/>
          <w:sz w:val="24"/>
          <w:szCs w:val="24"/>
        </w:rPr>
        <w:t xml:space="preserve">                                             </w:t>
      </w:r>
      <w:r w:rsidR="007E2808" w:rsidRPr="00711888">
        <w:rPr>
          <w:color w:val="FF0000"/>
          <w:sz w:val="24"/>
          <w:szCs w:val="24"/>
        </w:rPr>
        <w:t xml:space="preserve">               </w:t>
      </w:r>
      <w:r w:rsidRPr="00711888">
        <w:rPr>
          <w:color w:val="FF0000"/>
          <w:sz w:val="24"/>
          <w:szCs w:val="24"/>
        </w:rPr>
        <w:t xml:space="preserve">                               </w:t>
      </w:r>
      <w:r w:rsidR="002A350C" w:rsidRPr="00711888">
        <w:rPr>
          <w:color w:val="FF0000"/>
          <w:sz w:val="24"/>
          <w:szCs w:val="24"/>
        </w:rPr>
        <w:t xml:space="preserve">                   </w:t>
      </w:r>
      <w:r w:rsidRPr="00F26788">
        <w:rPr>
          <w:sz w:val="24"/>
          <w:szCs w:val="24"/>
        </w:rPr>
        <w:t xml:space="preserve">Приказ №  </w:t>
      </w:r>
      <w:r w:rsidR="002C3E5D" w:rsidRPr="002C3E5D">
        <w:rPr>
          <w:sz w:val="24"/>
          <w:szCs w:val="24"/>
          <w:u w:val="single"/>
        </w:rPr>
        <w:t>01-07/48</w:t>
      </w:r>
      <w:r w:rsidRPr="002C3E5D">
        <w:rPr>
          <w:sz w:val="24"/>
          <w:szCs w:val="24"/>
        </w:rPr>
        <w:t xml:space="preserve">                                                                                                                                </w:t>
      </w:r>
    </w:p>
    <w:p w:rsidR="00B94047" w:rsidRPr="002C3E5D" w:rsidRDefault="00B94047" w:rsidP="00B94047">
      <w:pPr>
        <w:spacing w:line="240" w:lineRule="auto"/>
        <w:jc w:val="center"/>
        <w:rPr>
          <w:sz w:val="24"/>
          <w:szCs w:val="24"/>
          <w:u w:val="single"/>
        </w:rPr>
      </w:pPr>
      <w:r w:rsidRPr="002C3E5D">
        <w:rPr>
          <w:sz w:val="24"/>
          <w:szCs w:val="24"/>
        </w:rPr>
        <w:t xml:space="preserve">                                       </w:t>
      </w:r>
      <w:r w:rsidR="007E2808" w:rsidRPr="002C3E5D">
        <w:rPr>
          <w:sz w:val="24"/>
          <w:szCs w:val="24"/>
        </w:rPr>
        <w:t xml:space="preserve">                                   </w:t>
      </w:r>
      <w:r w:rsidRPr="002C3E5D">
        <w:rPr>
          <w:sz w:val="24"/>
          <w:szCs w:val="24"/>
        </w:rPr>
        <w:t xml:space="preserve">                             от  </w:t>
      </w:r>
      <w:r w:rsidR="002C3E5D" w:rsidRPr="002C3E5D">
        <w:rPr>
          <w:sz w:val="24"/>
          <w:szCs w:val="24"/>
          <w:u w:val="single"/>
        </w:rPr>
        <w:t>22</w:t>
      </w:r>
      <w:r w:rsidR="00F26788" w:rsidRPr="002C3E5D">
        <w:rPr>
          <w:sz w:val="24"/>
          <w:szCs w:val="24"/>
          <w:u w:val="single"/>
        </w:rPr>
        <w:t>.05</w:t>
      </w:r>
      <w:r w:rsidR="0010594F" w:rsidRPr="002C3E5D">
        <w:rPr>
          <w:sz w:val="24"/>
          <w:szCs w:val="24"/>
          <w:u w:val="single"/>
        </w:rPr>
        <w:t>.202</w:t>
      </w:r>
      <w:r w:rsidR="002C3E5D" w:rsidRPr="002C3E5D">
        <w:rPr>
          <w:sz w:val="24"/>
          <w:szCs w:val="24"/>
          <w:u w:val="single"/>
        </w:rPr>
        <w:t>4</w:t>
      </w:r>
      <w:r w:rsidRPr="002C3E5D">
        <w:rPr>
          <w:sz w:val="24"/>
          <w:szCs w:val="24"/>
          <w:u w:val="single"/>
        </w:rPr>
        <w:t>г.</w:t>
      </w:r>
    </w:p>
    <w:p w:rsidR="00B94047" w:rsidRPr="002105F5" w:rsidRDefault="00B94047" w:rsidP="00B94047">
      <w:pPr>
        <w:spacing w:line="276" w:lineRule="auto"/>
        <w:rPr>
          <w:b/>
          <w:color w:val="FF0000"/>
          <w:sz w:val="24"/>
          <w:szCs w:val="24"/>
        </w:rPr>
      </w:pPr>
      <w:bookmarkStart w:id="0" w:name="_GoBack"/>
      <w:bookmarkEnd w:id="0"/>
    </w:p>
    <w:p w:rsidR="00190FA0" w:rsidRDefault="00190FA0" w:rsidP="00157E25">
      <w:pPr>
        <w:jc w:val="both"/>
        <w:rPr>
          <w:b/>
          <w:sz w:val="28"/>
          <w:szCs w:val="28"/>
        </w:rPr>
      </w:pPr>
    </w:p>
    <w:p w:rsidR="00190FA0" w:rsidRDefault="00190FA0" w:rsidP="00157E25">
      <w:pPr>
        <w:jc w:val="both"/>
        <w:rPr>
          <w:b/>
          <w:sz w:val="28"/>
          <w:szCs w:val="28"/>
        </w:rPr>
      </w:pPr>
    </w:p>
    <w:p w:rsidR="00190FA0" w:rsidRDefault="00190FA0" w:rsidP="00157E25">
      <w:pPr>
        <w:jc w:val="both"/>
        <w:rPr>
          <w:b/>
          <w:sz w:val="28"/>
          <w:szCs w:val="28"/>
        </w:rPr>
      </w:pPr>
    </w:p>
    <w:p w:rsidR="00190FA0" w:rsidRDefault="00190FA0" w:rsidP="00157E25">
      <w:pPr>
        <w:jc w:val="both"/>
        <w:rPr>
          <w:b/>
          <w:sz w:val="28"/>
          <w:szCs w:val="28"/>
        </w:rPr>
      </w:pPr>
    </w:p>
    <w:p w:rsidR="00190FA0" w:rsidRDefault="00190FA0" w:rsidP="00157E25">
      <w:pPr>
        <w:jc w:val="both"/>
        <w:rPr>
          <w:b/>
          <w:sz w:val="28"/>
          <w:szCs w:val="28"/>
        </w:rPr>
      </w:pPr>
    </w:p>
    <w:p w:rsidR="00190FA0" w:rsidRDefault="00190FA0" w:rsidP="00157E25">
      <w:pPr>
        <w:jc w:val="both"/>
        <w:rPr>
          <w:b/>
          <w:sz w:val="28"/>
          <w:szCs w:val="28"/>
        </w:rPr>
      </w:pPr>
    </w:p>
    <w:p w:rsidR="00190FA0" w:rsidRDefault="00190FA0" w:rsidP="00157E25">
      <w:pPr>
        <w:jc w:val="both"/>
        <w:rPr>
          <w:b/>
          <w:sz w:val="28"/>
          <w:szCs w:val="28"/>
        </w:rPr>
      </w:pPr>
    </w:p>
    <w:p w:rsidR="00940AF9" w:rsidRPr="00B94047" w:rsidRDefault="00190FA0" w:rsidP="00190FA0">
      <w:pPr>
        <w:jc w:val="center"/>
        <w:rPr>
          <w:b/>
          <w:sz w:val="40"/>
          <w:szCs w:val="40"/>
        </w:rPr>
      </w:pPr>
      <w:r w:rsidRPr="00B94047">
        <w:rPr>
          <w:b/>
          <w:sz w:val="40"/>
          <w:szCs w:val="40"/>
        </w:rPr>
        <w:t>ПЛАН</w:t>
      </w:r>
      <w:r w:rsidR="00A9567B" w:rsidRPr="00711888">
        <w:rPr>
          <w:b/>
          <w:sz w:val="40"/>
          <w:szCs w:val="40"/>
        </w:rPr>
        <w:t>-</w:t>
      </w:r>
      <w:r w:rsidR="00A9567B">
        <w:rPr>
          <w:b/>
          <w:sz w:val="40"/>
          <w:szCs w:val="40"/>
        </w:rPr>
        <w:t>ПРОГРАММА</w:t>
      </w:r>
      <w:r w:rsidR="00F44605" w:rsidRPr="00B94047">
        <w:rPr>
          <w:b/>
          <w:sz w:val="40"/>
          <w:szCs w:val="40"/>
        </w:rPr>
        <w:t xml:space="preserve"> </w:t>
      </w:r>
    </w:p>
    <w:p w:rsidR="00190FA0" w:rsidRPr="00B94047" w:rsidRDefault="00190FA0" w:rsidP="00190FA0">
      <w:pPr>
        <w:jc w:val="center"/>
        <w:rPr>
          <w:b/>
          <w:sz w:val="40"/>
          <w:szCs w:val="40"/>
        </w:rPr>
      </w:pPr>
      <w:r w:rsidRPr="00B94047">
        <w:rPr>
          <w:b/>
          <w:sz w:val="40"/>
          <w:szCs w:val="40"/>
        </w:rPr>
        <w:t xml:space="preserve">летней оздоровительной работы </w:t>
      </w:r>
    </w:p>
    <w:p w:rsidR="00B94047" w:rsidRDefault="00B94047" w:rsidP="00190FA0">
      <w:pPr>
        <w:jc w:val="center"/>
        <w:rPr>
          <w:sz w:val="32"/>
          <w:szCs w:val="32"/>
        </w:rPr>
      </w:pPr>
    </w:p>
    <w:p w:rsidR="00190FA0" w:rsidRPr="00B94047" w:rsidRDefault="00190FA0" w:rsidP="00190FA0">
      <w:pPr>
        <w:jc w:val="center"/>
        <w:rPr>
          <w:sz w:val="32"/>
          <w:szCs w:val="32"/>
        </w:rPr>
      </w:pPr>
      <w:r w:rsidRPr="00B94047">
        <w:rPr>
          <w:sz w:val="32"/>
          <w:szCs w:val="32"/>
        </w:rPr>
        <w:t xml:space="preserve">муниципального дошкольного образовательного </w:t>
      </w:r>
    </w:p>
    <w:p w:rsidR="00190FA0" w:rsidRPr="00B94047" w:rsidRDefault="00190FA0" w:rsidP="00190FA0">
      <w:pPr>
        <w:jc w:val="center"/>
        <w:rPr>
          <w:sz w:val="32"/>
          <w:szCs w:val="32"/>
        </w:rPr>
      </w:pPr>
      <w:r w:rsidRPr="00B94047">
        <w:rPr>
          <w:sz w:val="32"/>
          <w:szCs w:val="32"/>
        </w:rPr>
        <w:t xml:space="preserve">бюджетного учреждения города Бузулука </w:t>
      </w:r>
    </w:p>
    <w:p w:rsidR="00190FA0" w:rsidRPr="00B94047" w:rsidRDefault="00190FA0" w:rsidP="00190FA0">
      <w:pPr>
        <w:jc w:val="center"/>
        <w:rPr>
          <w:sz w:val="32"/>
          <w:szCs w:val="32"/>
        </w:rPr>
      </w:pPr>
      <w:r w:rsidRPr="00B94047">
        <w:rPr>
          <w:sz w:val="32"/>
          <w:szCs w:val="32"/>
        </w:rPr>
        <w:t>«Детский сад № 19»</w:t>
      </w:r>
    </w:p>
    <w:p w:rsidR="00190FA0" w:rsidRPr="00B94047" w:rsidRDefault="00190FA0" w:rsidP="00157E25">
      <w:pPr>
        <w:jc w:val="both"/>
        <w:rPr>
          <w:sz w:val="32"/>
          <w:szCs w:val="32"/>
        </w:rPr>
      </w:pPr>
    </w:p>
    <w:p w:rsidR="00190FA0" w:rsidRPr="00B94047" w:rsidRDefault="00190FA0" w:rsidP="00157E25">
      <w:pPr>
        <w:jc w:val="both"/>
        <w:rPr>
          <w:sz w:val="32"/>
          <w:szCs w:val="32"/>
        </w:rPr>
      </w:pPr>
    </w:p>
    <w:p w:rsidR="00190FA0" w:rsidRPr="00B207D9" w:rsidRDefault="00190FA0" w:rsidP="00157E25">
      <w:pPr>
        <w:jc w:val="both"/>
        <w:rPr>
          <w:sz w:val="28"/>
          <w:szCs w:val="28"/>
        </w:rPr>
      </w:pPr>
    </w:p>
    <w:p w:rsidR="00190FA0" w:rsidRDefault="00190FA0" w:rsidP="00157E25">
      <w:pPr>
        <w:jc w:val="both"/>
        <w:rPr>
          <w:b/>
          <w:sz w:val="28"/>
          <w:szCs w:val="28"/>
        </w:rPr>
      </w:pPr>
    </w:p>
    <w:p w:rsidR="00190FA0" w:rsidRDefault="00190FA0" w:rsidP="00157E25">
      <w:pPr>
        <w:jc w:val="both"/>
        <w:rPr>
          <w:b/>
          <w:sz w:val="28"/>
          <w:szCs w:val="28"/>
        </w:rPr>
      </w:pPr>
    </w:p>
    <w:p w:rsidR="00B94047" w:rsidRDefault="00B94047" w:rsidP="00157E25">
      <w:pPr>
        <w:jc w:val="both"/>
        <w:rPr>
          <w:b/>
          <w:sz w:val="28"/>
          <w:szCs w:val="28"/>
        </w:rPr>
      </w:pPr>
    </w:p>
    <w:p w:rsidR="00B94047" w:rsidRDefault="00B94047" w:rsidP="00157E25">
      <w:pPr>
        <w:jc w:val="both"/>
        <w:rPr>
          <w:b/>
          <w:sz w:val="28"/>
          <w:szCs w:val="28"/>
        </w:rPr>
      </w:pPr>
    </w:p>
    <w:p w:rsidR="00B94047" w:rsidRDefault="00B94047" w:rsidP="00157E25">
      <w:pPr>
        <w:jc w:val="both"/>
        <w:rPr>
          <w:b/>
          <w:sz w:val="28"/>
          <w:szCs w:val="28"/>
        </w:rPr>
      </w:pPr>
    </w:p>
    <w:p w:rsidR="00B94047" w:rsidRDefault="00B94047" w:rsidP="00157E25">
      <w:pPr>
        <w:jc w:val="both"/>
        <w:rPr>
          <w:b/>
          <w:sz w:val="28"/>
          <w:szCs w:val="28"/>
        </w:rPr>
      </w:pPr>
    </w:p>
    <w:p w:rsidR="00B94047" w:rsidRDefault="00B94047" w:rsidP="00157E25">
      <w:pPr>
        <w:jc w:val="both"/>
        <w:rPr>
          <w:b/>
          <w:sz w:val="28"/>
          <w:szCs w:val="28"/>
        </w:rPr>
      </w:pPr>
    </w:p>
    <w:p w:rsidR="00B94047" w:rsidRDefault="00B94047" w:rsidP="00157E25">
      <w:pPr>
        <w:jc w:val="both"/>
        <w:rPr>
          <w:b/>
          <w:sz w:val="28"/>
          <w:szCs w:val="28"/>
        </w:rPr>
      </w:pPr>
    </w:p>
    <w:p w:rsidR="00B94047" w:rsidRDefault="00B94047" w:rsidP="00157E25">
      <w:pPr>
        <w:jc w:val="both"/>
        <w:rPr>
          <w:b/>
          <w:sz w:val="28"/>
          <w:szCs w:val="28"/>
        </w:rPr>
      </w:pPr>
    </w:p>
    <w:p w:rsidR="00B94047" w:rsidRDefault="00B94047" w:rsidP="00157E25">
      <w:pPr>
        <w:jc w:val="both"/>
        <w:rPr>
          <w:b/>
          <w:sz w:val="28"/>
          <w:szCs w:val="28"/>
        </w:rPr>
      </w:pPr>
    </w:p>
    <w:p w:rsidR="00B94047" w:rsidRDefault="00B94047" w:rsidP="00157E25">
      <w:pPr>
        <w:jc w:val="both"/>
        <w:rPr>
          <w:b/>
          <w:sz w:val="28"/>
          <w:szCs w:val="28"/>
        </w:rPr>
      </w:pPr>
    </w:p>
    <w:p w:rsidR="00B94047" w:rsidRDefault="00B94047" w:rsidP="00157E25">
      <w:pPr>
        <w:jc w:val="both"/>
        <w:rPr>
          <w:b/>
          <w:sz w:val="28"/>
          <w:szCs w:val="28"/>
        </w:rPr>
      </w:pPr>
    </w:p>
    <w:p w:rsidR="00B94047" w:rsidRDefault="00B94047" w:rsidP="00157E25">
      <w:pPr>
        <w:jc w:val="both"/>
        <w:rPr>
          <w:b/>
          <w:sz w:val="28"/>
          <w:szCs w:val="28"/>
        </w:rPr>
      </w:pPr>
    </w:p>
    <w:p w:rsidR="00B94047" w:rsidRDefault="00B94047" w:rsidP="00157E25">
      <w:pPr>
        <w:jc w:val="both"/>
        <w:rPr>
          <w:b/>
          <w:sz w:val="28"/>
          <w:szCs w:val="28"/>
        </w:rPr>
      </w:pPr>
    </w:p>
    <w:p w:rsidR="00B94047" w:rsidRDefault="00B94047" w:rsidP="00157E25">
      <w:pPr>
        <w:jc w:val="both"/>
        <w:rPr>
          <w:b/>
          <w:sz w:val="28"/>
          <w:szCs w:val="28"/>
        </w:rPr>
      </w:pPr>
    </w:p>
    <w:p w:rsidR="00B94047" w:rsidRDefault="00B94047" w:rsidP="00157E25">
      <w:pPr>
        <w:jc w:val="both"/>
        <w:rPr>
          <w:b/>
          <w:sz w:val="28"/>
          <w:szCs w:val="28"/>
        </w:rPr>
      </w:pPr>
    </w:p>
    <w:p w:rsidR="00B94047" w:rsidRDefault="00B94047" w:rsidP="00157E25">
      <w:pPr>
        <w:jc w:val="both"/>
        <w:rPr>
          <w:b/>
          <w:sz w:val="28"/>
          <w:szCs w:val="28"/>
        </w:rPr>
      </w:pPr>
    </w:p>
    <w:p w:rsidR="00B94047" w:rsidRDefault="00B94047" w:rsidP="00157E25">
      <w:pPr>
        <w:jc w:val="both"/>
        <w:rPr>
          <w:b/>
          <w:sz w:val="28"/>
          <w:szCs w:val="28"/>
        </w:rPr>
      </w:pPr>
    </w:p>
    <w:p w:rsidR="00190FA0" w:rsidRPr="000772A4" w:rsidRDefault="00190FA0" w:rsidP="00157E25">
      <w:pPr>
        <w:jc w:val="both"/>
        <w:rPr>
          <w:b/>
          <w:sz w:val="28"/>
          <w:szCs w:val="28"/>
        </w:rPr>
      </w:pPr>
    </w:p>
    <w:p w:rsidR="00B207D9" w:rsidRPr="00B207D9" w:rsidRDefault="00B207D9" w:rsidP="00157E25">
      <w:pPr>
        <w:jc w:val="both"/>
        <w:rPr>
          <w:b/>
          <w:sz w:val="28"/>
          <w:szCs w:val="28"/>
        </w:rPr>
      </w:pPr>
    </w:p>
    <w:p w:rsidR="00190FA0" w:rsidRDefault="00190FA0" w:rsidP="00157E25">
      <w:pPr>
        <w:jc w:val="both"/>
        <w:rPr>
          <w:b/>
          <w:sz w:val="28"/>
          <w:szCs w:val="28"/>
        </w:rPr>
      </w:pPr>
    </w:p>
    <w:p w:rsidR="00B94047" w:rsidRDefault="00F1628B" w:rsidP="00E24796">
      <w:pPr>
        <w:jc w:val="center"/>
        <w:rPr>
          <w:sz w:val="28"/>
          <w:szCs w:val="28"/>
        </w:rPr>
      </w:pPr>
      <w:proofErr w:type="spellStart"/>
      <w:r w:rsidRPr="00E24796">
        <w:rPr>
          <w:sz w:val="24"/>
          <w:szCs w:val="24"/>
        </w:rPr>
        <w:t>г</w:t>
      </w:r>
      <w:proofErr w:type="gramStart"/>
      <w:r w:rsidRPr="00E24796">
        <w:rPr>
          <w:sz w:val="24"/>
          <w:szCs w:val="24"/>
        </w:rPr>
        <w:t>.</w:t>
      </w:r>
      <w:r w:rsidR="00887907">
        <w:rPr>
          <w:sz w:val="24"/>
          <w:szCs w:val="24"/>
        </w:rPr>
        <w:t>Б</w:t>
      </w:r>
      <w:proofErr w:type="gramEnd"/>
      <w:r w:rsidR="00887907">
        <w:rPr>
          <w:sz w:val="24"/>
          <w:szCs w:val="24"/>
        </w:rPr>
        <w:t>узулук</w:t>
      </w:r>
      <w:proofErr w:type="spellEnd"/>
      <w:r w:rsidR="00887907">
        <w:rPr>
          <w:sz w:val="24"/>
          <w:szCs w:val="24"/>
        </w:rPr>
        <w:t>, 2024</w:t>
      </w:r>
      <w:r w:rsidR="00AC13D6" w:rsidRPr="00E24796">
        <w:rPr>
          <w:sz w:val="24"/>
          <w:szCs w:val="24"/>
        </w:rPr>
        <w:t>г</w:t>
      </w:r>
      <w:r w:rsidR="00B94047">
        <w:rPr>
          <w:sz w:val="28"/>
          <w:szCs w:val="28"/>
        </w:rPr>
        <w:t>.</w:t>
      </w:r>
    </w:p>
    <w:p w:rsidR="007E2808" w:rsidRPr="00786CA2" w:rsidRDefault="007E2808" w:rsidP="002A350C">
      <w:pPr>
        <w:rPr>
          <w:sz w:val="28"/>
          <w:szCs w:val="28"/>
        </w:rPr>
      </w:pPr>
    </w:p>
    <w:p w:rsidR="002A350C" w:rsidRPr="00786CA2" w:rsidRDefault="002A350C" w:rsidP="002A350C">
      <w:pPr>
        <w:rPr>
          <w:sz w:val="28"/>
          <w:szCs w:val="28"/>
        </w:rPr>
      </w:pPr>
    </w:p>
    <w:p w:rsidR="00BF76A7" w:rsidRPr="00F44605" w:rsidRDefault="00BF76A7" w:rsidP="00F44605">
      <w:pPr>
        <w:spacing w:line="240" w:lineRule="auto"/>
        <w:jc w:val="both"/>
        <w:rPr>
          <w:b/>
          <w:sz w:val="26"/>
          <w:szCs w:val="26"/>
        </w:rPr>
      </w:pPr>
      <w:r w:rsidRPr="00F44605">
        <w:rPr>
          <w:b/>
          <w:sz w:val="26"/>
          <w:szCs w:val="26"/>
        </w:rPr>
        <w:t>Пояснительная записка</w:t>
      </w:r>
    </w:p>
    <w:p w:rsidR="00463691" w:rsidRPr="00F44605" w:rsidRDefault="00B207D9" w:rsidP="00B275EA">
      <w:pPr>
        <w:spacing w:line="240" w:lineRule="auto"/>
        <w:ind w:firstLine="709"/>
        <w:jc w:val="both"/>
        <w:rPr>
          <w:sz w:val="26"/>
          <w:szCs w:val="26"/>
        </w:rPr>
      </w:pPr>
      <w:r w:rsidRPr="00B207D9">
        <w:rPr>
          <w:sz w:val="26"/>
          <w:szCs w:val="26"/>
        </w:rPr>
        <w:t>Лето - благоприятная пора для сохранения и укре</w:t>
      </w:r>
      <w:r w:rsidR="00B275EA">
        <w:rPr>
          <w:sz w:val="26"/>
          <w:szCs w:val="26"/>
        </w:rPr>
        <w:t xml:space="preserve">пления здоровья детей, создания </w:t>
      </w:r>
      <w:r w:rsidRPr="00B207D9">
        <w:rPr>
          <w:sz w:val="26"/>
          <w:szCs w:val="26"/>
        </w:rPr>
        <w:t>условий для их полноценного, всестороннего, психи</w:t>
      </w:r>
      <w:r w:rsidR="00B275EA">
        <w:rPr>
          <w:sz w:val="26"/>
          <w:szCs w:val="26"/>
        </w:rPr>
        <w:t xml:space="preserve">ческого и физического развития. </w:t>
      </w:r>
      <w:proofErr w:type="gramStart"/>
      <w:r w:rsidRPr="00B207D9">
        <w:rPr>
          <w:sz w:val="26"/>
          <w:szCs w:val="26"/>
        </w:rPr>
        <w:t xml:space="preserve">Грамотная организация летней оздоровительной </w:t>
      </w:r>
      <w:r w:rsidR="00B275EA">
        <w:rPr>
          <w:sz w:val="26"/>
          <w:szCs w:val="26"/>
        </w:rPr>
        <w:t xml:space="preserve">работы в дошкольном учреждении, </w:t>
      </w:r>
      <w:r w:rsidRPr="00B207D9">
        <w:rPr>
          <w:sz w:val="26"/>
          <w:szCs w:val="26"/>
        </w:rPr>
        <w:t xml:space="preserve">охватывающей всех участников образовательного </w:t>
      </w:r>
      <w:r w:rsidR="00B275EA">
        <w:rPr>
          <w:sz w:val="26"/>
          <w:szCs w:val="26"/>
        </w:rPr>
        <w:t xml:space="preserve">процесса, предоставляет широкие </w:t>
      </w:r>
      <w:r w:rsidRPr="00B207D9">
        <w:rPr>
          <w:sz w:val="26"/>
          <w:szCs w:val="26"/>
        </w:rPr>
        <w:t>возможности для укрепления физического и психического з</w:t>
      </w:r>
      <w:r w:rsidR="00B275EA">
        <w:rPr>
          <w:sz w:val="26"/>
          <w:szCs w:val="26"/>
        </w:rPr>
        <w:t xml:space="preserve">доровья воспитанников, развития </w:t>
      </w:r>
      <w:r w:rsidRPr="00B207D9">
        <w:rPr>
          <w:sz w:val="26"/>
          <w:szCs w:val="26"/>
        </w:rPr>
        <w:t>у них познавательного интереса, а также повышения ком</w:t>
      </w:r>
      <w:r w:rsidR="00B275EA">
        <w:rPr>
          <w:sz w:val="26"/>
          <w:szCs w:val="26"/>
        </w:rPr>
        <w:t xml:space="preserve">петентности родителей в области </w:t>
      </w:r>
      <w:r w:rsidRPr="00B207D9">
        <w:rPr>
          <w:sz w:val="26"/>
          <w:szCs w:val="26"/>
        </w:rPr>
        <w:t>ор</w:t>
      </w:r>
      <w:r w:rsidR="00B275EA">
        <w:rPr>
          <w:sz w:val="26"/>
          <w:szCs w:val="26"/>
        </w:rPr>
        <w:t>ганизации летнего отдыха детей.</w:t>
      </w:r>
      <w:r w:rsidR="00463691" w:rsidRPr="00F44605">
        <w:rPr>
          <w:sz w:val="26"/>
          <w:szCs w:val="26"/>
        </w:rPr>
        <w:t xml:space="preserve"> </w:t>
      </w:r>
      <w:proofErr w:type="gramEnd"/>
    </w:p>
    <w:p w:rsidR="00097EA3" w:rsidRDefault="00097EA3" w:rsidP="0010594F">
      <w:pPr>
        <w:spacing w:line="240" w:lineRule="auto"/>
        <w:ind w:firstLine="709"/>
        <w:jc w:val="both"/>
        <w:rPr>
          <w:sz w:val="26"/>
          <w:szCs w:val="26"/>
        </w:rPr>
      </w:pPr>
      <w:r w:rsidRPr="00097EA3">
        <w:rPr>
          <w:sz w:val="26"/>
          <w:szCs w:val="26"/>
        </w:rPr>
        <w:t>Летняя оздоровительная работа</w:t>
      </w:r>
      <w:r>
        <w:rPr>
          <w:sz w:val="26"/>
          <w:szCs w:val="26"/>
        </w:rPr>
        <w:t xml:space="preserve"> в ДОО</w:t>
      </w:r>
      <w:r w:rsidR="00887907">
        <w:rPr>
          <w:sz w:val="26"/>
          <w:szCs w:val="26"/>
        </w:rPr>
        <w:t xml:space="preserve"> осуществляется с 1 июня 2024 года по 31 августа 2024</w:t>
      </w:r>
      <w:r w:rsidRPr="00097EA3">
        <w:rPr>
          <w:sz w:val="26"/>
          <w:szCs w:val="26"/>
        </w:rPr>
        <w:t xml:space="preserve"> года</w:t>
      </w:r>
      <w:r>
        <w:rPr>
          <w:sz w:val="26"/>
          <w:szCs w:val="26"/>
        </w:rPr>
        <w:t xml:space="preserve">. В данный период года </w:t>
      </w:r>
      <w:r w:rsidRPr="00097EA3">
        <w:rPr>
          <w:sz w:val="26"/>
          <w:szCs w:val="26"/>
        </w:rPr>
        <w:t>увеличивается продолжительность прогулок.</w:t>
      </w:r>
      <w:r>
        <w:rPr>
          <w:sz w:val="26"/>
          <w:szCs w:val="26"/>
        </w:rPr>
        <w:t xml:space="preserve"> В летнее время ежедневно проводятся  </w:t>
      </w:r>
      <w:r w:rsidR="00D741BD">
        <w:rPr>
          <w:sz w:val="26"/>
          <w:szCs w:val="26"/>
        </w:rPr>
        <w:t>занятия по физической</w:t>
      </w:r>
      <w:r w:rsidRPr="00097EA3">
        <w:rPr>
          <w:sz w:val="26"/>
          <w:szCs w:val="26"/>
        </w:rPr>
        <w:t xml:space="preserve"> </w:t>
      </w:r>
      <w:r w:rsidR="00D741BD">
        <w:rPr>
          <w:sz w:val="26"/>
          <w:szCs w:val="26"/>
        </w:rPr>
        <w:t>и музыкальной направленности</w:t>
      </w:r>
      <w:r>
        <w:rPr>
          <w:sz w:val="26"/>
          <w:szCs w:val="26"/>
        </w:rPr>
        <w:t xml:space="preserve">. </w:t>
      </w:r>
      <w:r w:rsidR="00D741BD" w:rsidRPr="00097EA3">
        <w:rPr>
          <w:sz w:val="26"/>
          <w:szCs w:val="26"/>
        </w:rPr>
        <w:t>О</w:t>
      </w:r>
      <w:r w:rsidRPr="00097EA3">
        <w:rPr>
          <w:sz w:val="26"/>
          <w:szCs w:val="26"/>
        </w:rPr>
        <w:t>рганизуются</w:t>
      </w:r>
      <w:r w:rsidR="00D741BD">
        <w:rPr>
          <w:sz w:val="26"/>
          <w:szCs w:val="26"/>
        </w:rPr>
        <w:t xml:space="preserve"> </w:t>
      </w:r>
      <w:r w:rsidRPr="00097EA3">
        <w:rPr>
          <w:sz w:val="26"/>
          <w:szCs w:val="26"/>
        </w:rPr>
        <w:t xml:space="preserve"> спортив</w:t>
      </w:r>
      <w:r>
        <w:rPr>
          <w:sz w:val="26"/>
          <w:szCs w:val="26"/>
        </w:rPr>
        <w:t>ные</w:t>
      </w:r>
      <w:r w:rsidR="00D741BD">
        <w:rPr>
          <w:sz w:val="26"/>
          <w:szCs w:val="26"/>
        </w:rPr>
        <w:t xml:space="preserve"> и подвижные</w:t>
      </w:r>
      <w:r>
        <w:rPr>
          <w:sz w:val="26"/>
          <w:szCs w:val="26"/>
        </w:rPr>
        <w:t xml:space="preserve"> игры, эстафеты, </w:t>
      </w:r>
      <w:r w:rsidRPr="00097EA3">
        <w:rPr>
          <w:sz w:val="26"/>
          <w:szCs w:val="26"/>
        </w:rPr>
        <w:t>спортивные праздники, музыкальные развлечения, экскурсии и д</w:t>
      </w:r>
      <w:r>
        <w:rPr>
          <w:sz w:val="26"/>
          <w:szCs w:val="26"/>
        </w:rPr>
        <w:t xml:space="preserve">р. </w:t>
      </w:r>
      <w:r w:rsidRPr="00097EA3">
        <w:rPr>
          <w:sz w:val="26"/>
          <w:szCs w:val="26"/>
        </w:rPr>
        <w:t>Конструктивные игры с песком и различ</w:t>
      </w:r>
      <w:r>
        <w:rPr>
          <w:sz w:val="26"/>
          <w:szCs w:val="26"/>
        </w:rPr>
        <w:t xml:space="preserve">ным природным материалом, водой </w:t>
      </w:r>
      <w:r w:rsidRPr="00097EA3">
        <w:rPr>
          <w:sz w:val="26"/>
          <w:szCs w:val="26"/>
        </w:rPr>
        <w:t xml:space="preserve">планируются ежедневно. Один раз </w:t>
      </w:r>
      <w:r>
        <w:rPr>
          <w:sz w:val="26"/>
          <w:szCs w:val="26"/>
        </w:rPr>
        <w:t xml:space="preserve">в месяц проводятся спортивные и </w:t>
      </w:r>
      <w:r w:rsidRPr="00097EA3">
        <w:rPr>
          <w:sz w:val="26"/>
          <w:szCs w:val="26"/>
        </w:rPr>
        <w:t xml:space="preserve">музыкальные праздники. Планируются </w:t>
      </w:r>
      <w:r>
        <w:rPr>
          <w:sz w:val="26"/>
          <w:szCs w:val="26"/>
        </w:rPr>
        <w:t xml:space="preserve">экскурсии в ближайшее природное </w:t>
      </w:r>
      <w:r w:rsidRPr="00097EA3">
        <w:rPr>
          <w:sz w:val="26"/>
          <w:szCs w:val="26"/>
        </w:rPr>
        <w:t>окружение.</w:t>
      </w:r>
    </w:p>
    <w:p w:rsidR="00097EA3" w:rsidRPr="00F44605" w:rsidRDefault="00097EA3" w:rsidP="00097EA3">
      <w:pPr>
        <w:spacing w:line="240" w:lineRule="auto"/>
        <w:jc w:val="both"/>
        <w:rPr>
          <w:sz w:val="26"/>
          <w:szCs w:val="26"/>
        </w:rPr>
      </w:pPr>
    </w:p>
    <w:p w:rsidR="00B56ED6" w:rsidRPr="002A350C" w:rsidRDefault="00157E25" w:rsidP="0010594F">
      <w:pPr>
        <w:spacing w:line="240" w:lineRule="auto"/>
        <w:ind w:firstLine="709"/>
        <w:jc w:val="both"/>
        <w:rPr>
          <w:sz w:val="26"/>
          <w:szCs w:val="26"/>
        </w:rPr>
      </w:pPr>
      <w:r w:rsidRPr="00F44605">
        <w:rPr>
          <w:b/>
          <w:sz w:val="26"/>
          <w:szCs w:val="26"/>
        </w:rPr>
        <w:t>Цель</w:t>
      </w:r>
      <w:r w:rsidR="004E2AD4" w:rsidRPr="00F44605">
        <w:rPr>
          <w:b/>
          <w:sz w:val="26"/>
          <w:szCs w:val="26"/>
        </w:rPr>
        <w:t xml:space="preserve"> летней работы</w:t>
      </w:r>
      <w:r w:rsidRPr="00F44605">
        <w:rPr>
          <w:b/>
          <w:sz w:val="26"/>
          <w:szCs w:val="26"/>
        </w:rPr>
        <w:t>:</w:t>
      </w:r>
      <w:r w:rsidR="006F42D3" w:rsidRPr="00F44605">
        <w:rPr>
          <w:sz w:val="26"/>
          <w:szCs w:val="26"/>
          <w:shd w:val="clear" w:color="auto" w:fill="FFFFFF"/>
        </w:rPr>
        <w:t xml:space="preserve"> сохранение и укрепление физического и психического здоровья воспитанников с учётом их возрастных  и индивидуальных особенностей</w:t>
      </w:r>
      <w:r w:rsidR="00B56ED6" w:rsidRPr="00F44605">
        <w:rPr>
          <w:sz w:val="26"/>
          <w:szCs w:val="26"/>
          <w:shd w:val="clear" w:color="auto" w:fill="FFFFFF"/>
        </w:rPr>
        <w:t>,</w:t>
      </w:r>
      <w:r w:rsidR="006F42D3" w:rsidRPr="00F44605">
        <w:rPr>
          <w:sz w:val="26"/>
          <w:szCs w:val="26"/>
          <w:shd w:val="clear" w:color="auto" w:fill="FFFFFF"/>
        </w:rPr>
        <w:t xml:space="preserve"> удовлетворение в летнем отдыхе детей, творческой деятельности и движении</w:t>
      </w:r>
      <w:r w:rsidR="00B56ED6" w:rsidRPr="00F44605">
        <w:rPr>
          <w:sz w:val="26"/>
          <w:szCs w:val="26"/>
          <w:shd w:val="clear" w:color="auto" w:fill="FFFFFF"/>
        </w:rPr>
        <w:t>.</w:t>
      </w:r>
      <w:r w:rsidRPr="00F44605">
        <w:rPr>
          <w:sz w:val="26"/>
          <w:szCs w:val="26"/>
        </w:rPr>
        <w:t xml:space="preserve"> </w:t>
      </w:r>
    </w:p>
    <w:p w:rsidR="0010594F" w:rsidRPr="002A350C" w:rsidRDefault="0010594F" w:rsidP="0010594F">
      <w:pPr>
        <w:spacing w:line="240" w:lineRule="auto"/>
        <w:ind w:firstLine="709"/>
        <w:jc w:val="both"/>
        <w:rPr>
          <w:sz w:val="26"/>
          <w:szCs w:val="26"/>
        </w:rPr>
      </w:pPr>
    </w:p>
    <w:p w:rsidR="00157E25" w:rsidRDefault="00157E25" w:rsidP="0010594F">
      <w:pPr>
        <w:spacing w:line="240" w:lineRule="auto"/>
        <w:ind w:firstLine="709"/>
        <w:jc w:val="both"/>
        <w:rPr>
          <w:b/>
          <w:sz w:val="26"/>
          <w:szCs w:val="26"/>
        </w:rPr>
      </w:pPr>
      <w:r w:rsidRPr="00F44605">
        <w:rPr>
          <w:b/>
          <w:sz w:val="26"/>
          <w:szCs w:val="26"/>
        </w:rPr>
        <w:t>Задачи</w:t>
      </w:r>
      <w:r w:rsidR="00B275EA">
        <w:rPr>
          <w:b/>
          <w:sz w:val="26"/>
          <w:szCs w:val="26"/>
        </w:rPr>
        <w:t xml:space="preserve"> работы с детьми</w:t>
      </w:r>
      <w:r w:rsidRPr="00F44605">
        <w:rPr>
          <w:b/>
          <w:sz w:val="26"/>
          <w:szCs w:val="26"/>
        </w:rPr>
        <w:t>:</w:t>
      </w:r>
    </w:p>
    <w:p w:rsidR="0090396C" w:rsidRPr="001F4F1D" w:rsidRDefault="001F4F1D" w:rsidP="0090396C">
      <w:pPr>
        <w:shd w:val="clear" w:color="auto" w:fill="FFFFFF"/>
        <w:spacing w:line="240" w:lineRule="auto"/>
        <w:rPr>
          <w:rFonts w:ascii="YS Text" w:hAnsi="YS Text"/>
          <w:i/>
          <w:color w:val="1A1A1A"/>
          <w:sz w:val="26"/>
          <w:szCs w:val="26"/>
        </w:rPr>
      </w:pPr>
      <w:r>
        <w:rPr>
          <w:rFonts w:ascii="YS Text" w:hAnsi="YS Text"/>
          <w:i/>
          <w:color w:val="1A1A1A"/>
          <w:sz w:val="26"/>
          <w:szCs w:val="26"/>
        </w:rPr>
        <w:t>Физическое развитие</w:t>
      </w:r>
      <w:r w:rsidR="0090396C" w:rsidRPr="001F4F1D">
        <w:rPr>
          <w:rFonts w:ascii="YS Text" w:hAnsi="YS Text"/>
          <w:i/>
          <w:color w:val="1A1A1A"/>
          <w:sz w:val="26"/>
          <w:szCs w:val="26"/>
        </w:rPr>
        <w:t>:</w:t>
      </w:r>
    </w:p>
    <w:p w:rsidR="0090396C" w:rsidRDefault="0090396C" w:rsidP="001F4F1D">
      <w:pPr>
        <w:pStyle w:val="a4"/>
        <w:numPr>
          <w:ilvl w:val="0"/>
          <w:numId w:val="46"/>
        </w:numPr>
        <w:shd w:val="clear" w:color="auto" w:fill="FFFFFF"/>
        <w:spacing w:line="240" w:lineRule="auto"/>
        <w:jc w:val="both"/>
        <w:rPr>
          <w:rFonts w:ascii="YS Text" w:hAnsi="YS Text"/>
          <w:color w:val="1A1A1A"/>
          <w:sz w:val="26"/>
          <w:szCs w:val="26"/>
        </w:rPr>
      </w:pPr>
      <w:r w:rsidRPr="001F4F1D">
        <w:rPr>
          <w:rFonts w:ascii="YS Text" w:hAnsi="YS Text"/>
          <w:color w:val="1A1A1A"/>
          <w:sz w:val="26"/>
          <w:szCs w:val="26"/>
        </w:rPr>
        <w:t>Укреплять здоровье детей путем повышения адаптационных возможностей организма, развивать двигательные и психические способности, способствовать формированию положительного эмоционального состояния.</w:t>
      </w:r>
    </w:p>
    <w:p w:rsidR="004349FB" w:rsidRPr="004349FB" w:rsidRDefault="004349FB" w:rsidP="004349FB">
      <w:pPr>
        <w:pStyle w:val="a4"/>
        <w:numPr>
          <w:ilvl w:val="0"/>
          <w:numId w:val="46"/>
        </w:numPr>
        <w:spacing w:after="0" w:line="240" w:lineRule="auto"/>
        <w:jc w:val="both"/>
        <w:rPr>
          <w:rFonts w:ascii="YS Text" w:hAnsi="YS Text"/>
          <w:color w:val="1A1A1A"/>
          <w:sz w:val="26"/>
          <w:szCs w:val="26"/>
        </w:rPr>
      </w:pPr>
      <w:r>
        <w:rPr>
          <w:rFonts w:ascii="YS Text" w:hAnsi="YS Text"/>
          <w:color w:val="1A1A1A"/>
          <w:sz w:val="26"/>
          <w:szCs w:val="26"/>
        </w:rPr>
        <w:t>Ф</w:t>
      </w:r>
      <w:r w:rsidRPr="004349FB">
        <w:rPr>
          <w:rFonts w:ascii="YS Text" w:hAnsi="YS Text"/>
          <w:color w:val="1A1A1A"/>
          <w:sz w:val="26"/>
          <w:szCs w:val="26"/>
        </w:rPr>
        <w:t>ормировать у дошкольников привычку к здор</w:t>
      </w:r>
      <w:r>
        <w:rPr>
          <w:rFonts w:ascii="YS Text" w:hAnsi="YS Text"/>
          <w:color w:val="1A1A1A"/>
          <w:sz w:val="26"/>
          <w:szCs w:val="26"/>
        </w:rPr>
        <w:t xml:space="preserve">овому и активному образу жизни, </w:t>
      </w:r>
      <w:r w:rsidRPr="004349FB">
        <w:rPr>
          <w:rFonts w:ascii="YS Text" w:hAnsi="YS Text"/>
          <w:color w:val="1A1A1A"/>
          <w:sz w:val="26"/>
          <w:szCs w:val="26"/>
        </w:rPr>
        <w:t xml:space="preserve">навыки безопасного поведения; </w:t>
      </w:r>
    </w:p>
    <w:p w:rsidR="0090396C" w:rsidRPr="001F4F1D" w:rsidRDefault="0090396C" w:rsidP="001F4F1D">
      <w:pPr>
        <w:pStyle w:val="a4"/>
        <w:numPr>
          <w:ilvl w:val="0"/>
          <w:numId w:val="46"/>
        </w:numPr>
        <w:shd w:val="clear" w:color="auto" w:fill="FFFFFF"/>
        <w:spacing w:line="240" w:lineRule="auto"/>
        <w:jc w:val="both"/>
        <w:rPr>
          <w:rFonts w:ascii="YS Text" w:hAnsi="YS Text"/>
          <w:color w:val="1A1A1A"/>
          <w:sz w:val="26"/>
          <w:szCs w:val="26"/>
        </w:rPr>
      </w:pPr>
      <w:r w:rsidRPr="001F4F1D">
        <w:rPr>
          <w:rFonts w:ascii="YS Text" w:hAnsi="YS Text"/>
          <w:color w:val="1A1A1A"/>
          <w:sz w:val="26"/>
          <w:szCs w:val="26"/>
        </w:rPr>
        <w:t>Удовлетворять естественную потребность в движении, создавать условия для демонстрации двигательных умений каждого ребенка.</w:t>
      </w:r>
    </w:p>
    <w:p w:rsidR="0090396C" w:rsidRPr="001F4F1D" w:rsidRDefault="0090396C" w:rsidP="001F4F1D">
      <w:pPr>
        <w:pStyle w:val="a4"/>
        <w:numPr>
          <w:ilvl w:val="0"/>
          <w:numId w:val="46"/>
        </w:numPr>
        <w:shd w:val="clear" w:color="auto" w:fill="FFFFFF"/>
        <w:spacing w:line="240" w:lineRule="auto"/>
        <w:jc w:val="both"/>
        <w:rPr>
          <w:rFonts w:ascii="YS Text" w:hAnsi="YS Text"/>
          <w:color w:val="1A1A1A"/>
          <w:sz w:val="26"/>
          <w:szCs w:val="26"/>
        </w:rPr>
      </w:pPr>
      <w:r w:rsidRPr="001F4F1D">
        <w:rPr>
          <w:rFonts w:ascii="YS Text" w:hAnsi="YS Text"/>
          <w:color w:val="1A1A1A"/>
          <w:sz w:val="26"/>
          <w:szCs w:val="26"/>
        </w:rPr>
        <w:t>Способствовать предупреждению заболеваемости и детского травматизма.</w:t>
      </w:r>
    </w:p>
    <w:p w:rsidR="0090396C" w:rsidRPr="001F4F1D" w:rsidRDefault="0090396C" w:rsidP="001F4F1D">
      <w:pPr>
        <w:shd w:val="clear" w:color="auto" w:fill="FFFFFF"/>
        <w:spacing w:line="240" w:lineRule="auto"/>
        <w:jc w:val="both"/>
        <w:rPr>
          <w:rFonts w:ascii="YS Text" w:hAnsi="YS Text"/>
          <w:i/>
          <w:color w:val="1A1A1A"/>
          <w:sz w:val="26"/>
          <w:szCs w:val="26"/>
        </w:rPr>
      </w:pPr>
      <w:r w:rsidRPr="001F4F1D">
        <w:rPr>
          <w:rFonts w:ascii="YS Text" w:hAnsi="YS Text"/>
          <w:i/>
          <w:color w:val="1A1A1A"/>
          <w:sz w:val="26"/>
          <w:szCs w:val="26"/>
        </w:rPr>
        <w:t>Худо</w:t>
      </w:r>
      <w:r w:rsidR="001F4F1D" w:rsidRPr="001F4F1D">
        <w:rPr>
          <w:rFonts w:ascii="YS Text" w:hAnsi="YS Text"/>
          <w:i/>
          <w:color w:val="1A1A1A"/>
          <w:sz w:val="26"/>
          <w:szCs w:val="26"/>
        </w:rPr>
        <w:t>жественно-эстетическое развитие</w:t>
      </w:r>
      <w:r w:rsidRPr="001F4F1D">
        <w:rPr>
          <w:rFonts w:ascii="YS Text" w:hAnsi="YS Text"/>
          <w:i/>
          <w:color w:val="1A1A1A"/>
          <w:sz w:val="26"/>
          <w:szCs w:val="26"/>
        </w:rPr>
        <w:t>:</w:t>
      </w:r>
    </w:p>
    <w:p w:rsidR="0090396C" w:rsidRPr="001F4F1D" w:rsidRDefault="001F4F1D" w:rsidP="001F4F1D">
      <w:pPr>
        <w:pStyle w:val="a4"/>
        <w:numPr>
          <w:ilvl w:val="0"/>
          <w:numId w:val="47"/>
        </w:numPr>
        <w:shd w:val="clear" w:color="auto" w:fill="FFFFFF"/>
        <w:spacing w:line="240" w:lineRule="auto"/>
        <w:jc w:val="both"/>
        <w:rPr>
          <w:rFonts w:ascii="YS Text" w:hAnsi="YS Text"/>
          <w:color w:val="1A1A1A"/>
          <w:sz w:val="26"/>
          <w:szCs w:val="26"/>
        </w:rPr>
      </w:pPr>
      <w:r w:rsidRPr="001F4F1D">
        <w:rPr>
          <w:rFonts w:ascii="Times New Roman" w:hAnsi="Times New Roman" w:cs="Times New Roman"/>
          <w:color w:val="1A1A1A"/>
          <w:sz w:val="26"/>
          <w:szCs w:val="26"/>
        </w:rPr>
        <w:t>Развивать</w:t>
      </w:r>
      <w:r w:rsidRPr="001F4F1D">
        <w:rPr>
          <w:rFonts w:ascii="YS Text" w:hAnsi="YS Text"/>
          <w:color w:val="1A1A1A"/>
          <w:sz w:val="26"/>
          <w:szCs w:val="26"/>
        </w:rPr>
        <w:t xml:space="preserve"> </w:t>
      </w:r>
      <w:r w:rsidR="0090396C" w:rsidRPr="001F4F1D">
        <w:rPr>
          <w:rFonts w:ascii="YS Text" w:hAnsi="YS Text"/>
          <w:color w:val="1A1A1A"/>
          <w:sz w:val="26"/>
          <w:szCs w:val="26"/>
        </w:rPr>
        <w:t>воображение, инициативу, творчество ребенка.</w:t>
      </w:r>
    </w:p>
    <w:p w:rsidR="0090396C" w:rsidRPr="001F4F1D" w:rsidRDefault="0090396C" w:rsidP="001F4F1D">
      <w:pPr>
        <w:pStyle w:val="a4"/>
        <w:numPr>
          <w:ilvl w:val="0"/>
          <w:numId w:val="47"/>
        </w:numPr>
        <w:shd w:val="clear" w:color="auto" w:fill="FFFFFF"/>
        <w:spacing w:line="240" w:lineRule="auto"/>
        <w:jc w:val="both"/>
        <w:rPr>
          <w:rFonts w:ascii="YS Text" w:hAnsi="YS Text"/>
          <w:color w:val="1A1A1A"/>
          <w:sz w:val="26"/>
          <w:szCs w:val="26"/>
        </w:rPr>
      </w:pPr>
      <w:r w:rsidRPr="001F4F1D">
        <w:rPr>
          <w:rFonts w:ascii="YS Text" w:hAnsi="YS Text"/>
          <w:color w:val="1A1A1A"/>
          <w:sz w:val="26"/>
          <w:szCs w:val="26"/>
        </w:rPr>
        <w:t>Совершенствовать исполнительские умения детей в создании художественного</w:t>
      </w:r>
      <w:r w:rsidR="001F4F1D" w:rsidRPr="001F4F1D">
        <w:rPr>
          <w:rFonts w:ascii="YS Text" w:hAnsi="YS Text"/>
          <w:color w:val="1A1A1A"/>
          <w:sz w:val="26"/>
          <w:szCs w:val="26"/>
        </w:rPr>
        <w:t xml:space="preserve"> </w:t>
      </w:r>
      <w:r w:rsidRPr="001F4F1D">
        <w:rPr>
          <w:rFonts w:ascii="YS Text" w:hAnsi="YS Text"/>
          <w:color w:val="1A1A1A"/>
          <w:sz w:val="26"/>
          <w:szCs w:val="26"/>
        </w:rPr>
        <w:t>образа, используя для этой цели игровые, песенные и танцевальные импровизации.</w:t>
      </w:r>
    </w:p>
    <w:p w:rsidR="0090396C" w:rsidRPr="001F4F1D" w:rsidRDefault="0090396C" w:rsidP="001F4F1D">
      <w:pPr>
        <w:pStyle w:val="a4"/>
        <w:numPr>
          <w:ilvl w:val="0"/>
          <w:numId w:val="47"/>
        </w:numPr>
        <w:shd w:val="clear" w:color="auto" w:fill="FFFFFF"/>
        <w:spacing w:line="240" w:lineRule="auto"/>
        <w:jc w:val="both"/>
        <w:rPr>
          <w:rFonts w:ascii="YS Text" w:hAnsi="YS Text"/>
          <w:color w:val="1A1A1A"/>
          <w:sz w:val="26"/>
          <w:szCs w:val="26"/>
        </w:rPr>
      </w:pPr>
      <w:r w:rsidRPr="001F4F1D">
        <w:rPr>
          <w:rFonts w:ascii="YS Text" w:hAnsi="YS Text"/>
          <w:color w:val="1A1A1A"/>
          <w:sz w:val="26"/>
          <w:szCs w:val="26"/>
        </w:rPr>
        <w:t>Предоставить свободу в отражении доступными для ребенка художественными</w:t>
      </w:r>
      <w:r w:rsidR="001F4F1D" w:rsidRPr="001F4F1D">
        <w:rPr>
          <w:rFonts w:ascii="YS Text" w:hAnsi="YS Text"/>
          <w:color w:val="1A1A1A"/>
          <w:sz w:val="26"/>
          <w:szCs w:val="26"/>
        </w:rPr>
        <w:t xml:space="preserve"> </w:t>
      </w:r>
      <w:r w:rsidRPr="001F4F1D">
        <w:rPr>
          <w:rFonts w:ascii="YS Text" w:hAnsi="YS Text"/>
          <w:color w:val="1A1A1A"/>
          <w:sz w:val="26"/>
          <w:szCs w:val="26"/>
        </w:rPr>
        <w:t>средствами своего видения мира.</w:t>
      </w:r>
    </w:p>
    <w:p w:rsidR="001F4F1D" w:rsidRPr="001F4F1D" w:rsidRDefault="001F4F1D" w:rsidP="0090396C">
      <w:pPr>
        <w:pStyle w:val="a4"/>
        <w:numPr>
          <w:ilvl w:val="0"/>
          <w:numId w:val="47"/>
        </w:numPr>
        <w:shd w:val="clear" w:color="auto" w:fill="FFFFFF"/>
        <w:spacing w:line="240" w:lineRule="auto"/>
        <w:jc w:val="both"/>
        <w:rPr>
          <w:rFonts w:ascii="YS Text" w:hAnsi="YS Text"/>
          <w:color w:val="1A1A1A"/>
          <w:sz w:val="26"/>
          <w:szCs w:val="26"/>
        </w:rPr>
      </w:pPr>
      <w:r w:rsidRPr="001F4F1D">
        <w:rPr>
          <w:rFonts w:ascii="YS Text" w:hAnsi="YS Text"/>
          <w:color w:val="1A1A1A"/>
          <w:sz w:val="26"/>
          <w:szCs w:val="26"/>
        </w:rPr>
        <w:t>Ф</w:t>
      </w:r>
      <w:r w:rsidR="0090396C" w:rsidRPr="001F4F1D">
        <w:rPr>
          <w:rFonts w:ascii="YS Text" w:hAnsi="YS Text"/>
          <w:color w:val="1A1A1A"/>
          <w:sz w:val="26"/>
          <w:szCs w:val="26"/>
        </w:rPr>
        <w:t>ормировать у дошкольников умение создавать простейшие изображения,</w:t>
      </w:r>
      <w:r w:rsidRPr="001F4F1D">
        <w:rPr>
          <w:rFonts w:ascii="YS Text" w:hAnsi="YS Text"/>
          <w:color w:val="1A1A1A"/>
          <w:sz w:val="26"/>
          <w:szCs w:val="26"/>
        </w:rPr>
        <w:t xml:space="preserve"> </w:t>
      </w:r>
      <w:r w:rsidR="0090396C" w:rsidRPr="001F4F1D">
        <w:rPr>
          <w:rFonts w:ascii="YS Text" w:hAnsi="YS Text"/>
          <w:color w:val="1A1A1A"/>
          <w:sz w:val="26"/>
          <w:szCs w:val="26"/>
        </w:rPr>
        <w:t>побуждать к самостоятельной передаче образ</w:t>
      </w:r>
      <w:r>
        <w:rPr>
          <w:rFonts w:ascii="YS Text" w:hAnsi="YS Text"/>
          <w:color w:val="1A1A1A"/>
          <w:sz w:val="26"/>
          <w:szCs w:val="26"/>
        </w:rPr>
        <w:t>ов в рисунке, лепке, аппликации</w:t>
      </w:r>
      <w:r w:rsidR="0090396C" w:rsidRPr="001F4F1D">
        <w:rPr>
          <w:rFonts w:ascii="YS Text" w:hAnsi="YS Text"/>
          <w:color w:val="1A1A1A"/>
          <w:sz w:val="26"/>
          <w:szCs w:val="26"/>
        </w:rPr>
        <w:t>.</w:t>
      </w:r>
    </w:p>
    <w:p w:rsidR="0090396C" w:rsidRPr="001F4F1D" w:rsidRDefault="001F4F1D" w:rsidP="001F4F1D">
      <w:pPr>
        <w:shd w:val="clear" w:color="auto" w:fill="FFFFFF"/>
        <w:spacing w:line="240" w:lineRule="auto"/>
        <w:jc w:val="both"/>
        <w:rPr>
          <w:rFonts w:ascii="YS Text" w:hAnsi="YS Text"/>
          <w:i/>
          <w:color w:val="1A1A1A"/>
          <w:sz w:val="26"/>
          <w:szCs w:val="26"/>
        </w:rPr>
      </w:pPr>
      <w:r w:rsidRPr="001F4F1D">
        <w:rPr>
          <w:rFonts w:ascii="YS Text" w:hAnsi="YS Text"/>
          <w:i/>
          <w:color w:val="1A1A1A"/>
          <w:sz w:val="26"/>
          <w:szCs w:val="26"/>
        </w:rPr>
        <w:t>Познавательное развитие</w:t>
      </w:r>
      <w:r w:rsidR="0090396C" w:rsidRPr="001F4F1D">
        <w:rPr>
          <w:rFonts w:ascii="YS Text" w:hAnsi="YS Text"/>
          <w:i/>
          <w:color w:val="1A1A1A"/>
          <w:sz w:val="26"/>
          <w:szCs w:val="26"/>
        </w:rPr>
        <w:t>:</w:t>
      </w:r>
    </w:p>
    <w:p w:rsidR="0090396C" w:rsidRDefault="0090396C" w:rsidP="004349FB">
      <w:pPr>
        <w:pStyle w:val="a4"/>
        <w:numPr>
          <w:ilvl w:val="0"/>
          <w:numId w:val="48"/>
        </w:numPr>
        <w:shd w:val="clear" w:color="auto" w:fill="FFFFFF"/>
        <w:spacing w:line="240" w:lineRule="auto"/>
        <w:jc w:val="both"/>
        <w:rPr>
          <w:rFonts w:ascii="YS Text" w:hAnsi="YS Text"/>
          <w:color w:val="1A1A1A"/>
          <w:sz w:val="26"/>
          <w:szCs w:val="26"/>
        </w:rPr>
      </w:pPr>
      <w:r w:rsidRPr="004349FB">
        <w:rPr>
          <w:rFonts w:ascii="YS Text" w:hAnsi="YS Text"/>
          <w:color w:val="1A1A1A"/>
          <w:sz w:val="26"/>
          <w:szCs w:val="26"/>
        </w:rPr>
        <w:t>Удовлетворять детскую любознательность, не подавляя при этом интереса к</w:t>
      </w:r>
      <w:r w:rsidR="001F4F1D" w:rsidRPr="004349FB">
        <w:rPr>
          <w:rFonts w:ascii="YS Text" w:hAnsi="YS Text"/>
          <w:color w:val="1A1A1A"/>
          <w:sz w:val="26"/>
          <w:szCs w:val="26"/>
        </w:rPr>
        <w:t xml:space="preserve"> </w:t>
      </w:r>
      <w:r w:rsidRPr="004349FB">
        <w:rPr>
          <w:rFonts w:ascii="YS Text" w:hAnsi="YS Text"/>
          <w:color w:val="1A1A1A"/>
          <w:sz w:val="26"/>
          <w:szCs w:val="26"/>
        </w:rPr>
        <w:t>узнаванию природы, формировать необходимые для разностороннего развития</w:t>
      </w:r>
      <w:r w:rsidR="001F4F1D" w:rsidRPr="004349FB">
        <w:rPr>
          <w:rFonts w:ascii="YS Text" w:hAnsi="YS Text"/>
          <w:color w:val="1A1A1A"/>
          <w:sz w:val="26"/>
          <w:szCs w:val="26"/>
        </w:rPr>
        <w:t xml:space="preserve"> </w:t>
      </w:r>
      <w:r w:rsidRPr="004349FB">
        <w:rPr>
          <w:rFonts w:ascii="YS Text" w:hAnsi="YS Text"/>
          <w:color w:val="1A1A1A"/>
          <w:sz w:val="26"/>
          <w:szCs w:val="26"/>
        </w:rPr>
        <w:t>ребенка представления о ней, прививать навыки</w:t>
      </w:r>
      <w:r w:rsidR="004349FB" w:rsidRPr="004349FB">
        <w:rPr>
          <w:rFonts w:ascii="YS Text" w:hAnsi="YS Text"/>
          <w:color w:val="1A1A1A"/>
          <w:sz w:val="26"/>
          <w:szCs w:val="26"/>
        </w:rPr>
        <w:t xml:space="preserve"> активности и самостоятельности </w:t>
      </w:r>
      <w:r w:rsidRPr="004349FB">
        <w:rPr>
          <w:rFonts w:ascii="YS Text" w:hAnsi="YS Text"/>
          <w:color w:val="1A1A1A"/>
          <w:sz w:val="26"/>
          <w:szCs w:val="26"/>
        </w:rPr>
        <w:t>мышления.</w:t>
      </w:r>
    </w:p>
    <w:p w:rsidR="004349FB" w:rsidRPr="004349FB" w:rsidRDefault="004349FB" w:rsidP="004349FB">
      <w:pPr>
        <w:pStyle w:val="a4"/>
        <w:numPr>
          <w:ilvl w:val="0"/>
          <w:numId w:val="48"/>
        </w:numPr>
        <w:spacing w:line="240" w:lineRule="auto"/>
        <w:jc w:val="both"/>
        <w:rPr>
          <w:rFonts w:ascii="YS Text" w:hAnsi="YS Text"/>
          <w:color w:val="1A1A1A"/>
          <w:sz w:val="26"/>
          <w:szCs w:val="26"/>
        </w:rPr>
      </w:pPr>
      <w:r>
        <w:rPr>
          <w:rFonts w:ascii="YS Text" w:hAnsi="YS Text"/>
          <w:color w:val="1A1A1A"/>
          <w:sz w:val="26"/>
          <w:szCs w:val="26"/>
        </w:rPr>
        <w:t>И</w:t>
      </w:r>
      <w:r w:rsidRPr="004349FB">
        <w:rPr>
          <w:rFonts w:ascii="YS Text" w:hAnsi="YS Text"/>
          <w:color w:val="1A1A1A"/>
          <w:sz w:val="26"/>
          <w:szCs w:val="26"/>
        </w:rPr>
        <w:t>спользовать природно-предметную  среду  для  различных   видов  деятельности:  труда  в  природе,  познавательной  деятельности, различных  видов  игр, различных видов  двигательной  активности, наблюдений, опытно – экспериментальной и исследовательской деятельности,   продуктивных  видов  деятельности.</w:t>
      </w:r>
    </w:p>
    <w:p w:rsidR="0090396C" w:rsidRPr="004349FB" w:rsidRDefault="0090396C" w:rsidP="004349FB">
      <w:pPr>
        <w:pStyle w:val="a4"/>
        <w:numPr>
          <w:ilvl w:val="0"/>
          <w:numId w:val="48"/>
        </w:numPr>
        <w:shd w:val="clear" w:color="auto" w:fill="FFFFFF"/>
        <w:spacing w:line="240" w:lineRule="auto"/>
        <w:jc w:val="both"/>
        <w:rPr>
          <w:rFonts w:ascii="YS Text" w:hAnsi="YS Text"/>
          <w:color w:val="1A1A1A"/>
          <w:sz w:val="26"/>
          <w:szCs w:val="26"/>
        </w:rPr>
      </w:pPr>
      <w:r w:rsidRPr="004349FB">
        <w:rPr>
          <w:rFonts w:ascii="YS Text" w:hAnsi="YS Text"/>
          <w:color w:val="1A1A1A"/>
          <w:sz w:val="26"/>
          <w:szCs w:val="26"/>
        </w:rPr>
        <w:lastRenderedPageBreak/>
        <w:t>Обеспечить широкие возможности для использования всех пяти органов чувств:</w:t>
      </w:r>
      <w:r w:rsidR="004349FB">
        <w:rPr>
          <w:rFonts w:ascii="YS Text" w:hAnsi="YS Text"/>
          <w:color w:val="1A1A1A"/>
          <w:sz w:val="26"/>
          <w:szCs w:val="26"/>
        </w:rPr>
        <w:t xml:space="preserve"> </w:t>
      </w:r>
      <w:r w:rsidRPr="004349FB">
        <w:rPr>
          <w:rFonts w:ascii="YS Text" w:hAnsi="YS Text"/>
          <w:color w:val="1A1A1A"/>
          <w:sz w:val="26"/>
          <w:szCs w:val="26"/>
        </w:rPr>
        <w:t>видеть, слышать, трогать руками, пробовать на вкус, чувствовать различные</w:t>
      </w:r>
      <w:r w:rsidR="004349FB">
        <w:rPr>
          <w:rFonts w:ascii="YS Text" w:hAnsi="YS Text"/>
          <w:color w:val="1A1A1A"/>
          <w:sz w:val="26"/>
          <w:szCs w:val="26"/>
        </w:rPr>
        <w:t xml:space="preserve"> </w:t>
      </w:r>
      <w:r w:rsidRPr="004349FB">
        <w:rPr>
          <w:rFonts w:ascii="YS Text" w:hAnsi="YS Text"/>
          <w:color w:val="1A1A1A"/>
          <w:sz w:val="26"/>
          <w:szCs w:val="26"/>
        </w:rPr>
        <w:t>элементы окружающего мира.</w:t>
      </w:r>
    </w:p>
    <w:p w:rsidR="004349FB" w:rsidRPr="004349FB" w:rsidRDefault="0090396C" w:rsidP="0090396C">
      <w:pPr>
        <w:pStyle w:val="a4"/>
        <w:numPr>
          <w:ilvl w:val="0"/>
          <w:numId w:val="48"/>
        </w:numPr>
        <w:shd w:val="clear" w:color="auto" w:fill="FFFFFF"/>
        <w:spacing w:line="240" w:lineRule="auto"/>
        <w:jc w:val="both"/>
        <w:rPr>
          <w:rFonts w:ascii="YS Text" w:hAnsi="YS Text"/>
          <w:color w:val="1A1A1A"/>
          <w:sz w:val="26"/>
          <w:szCs w:val="26"/>
        </w:rPr>
      </w:pPr>
      <w:r w:rsidRPr="004349FB">
        <w:rPr>
          <w:rFonts w:ascii="YS Text" w:hAnsi="YS Text"/>
          <w:color w:val="1A1A1A"/>
          <w:sz w:val="26"/>
          <w:szCs w:val="26"/>
        </w:rPr>
        <w:t>Развивать навыки общения со сверстниками, взрослыми и окружающей природой с</w:t>
      </w:r>
      <w:r w:rsidR="004349FB">
        <w:rPr>
          <w:rFonts w:ascii="YS Text" w:hAnsi="YS Text"/>
          <w:color w:val="1A1A1A"/>
          <w:sz w:val="26"/>
          <w:szCs w:val="26"/>
        </w:rPr>
        <w:t xml:space="preserve"> </w:t>
      </w:r>
      <w:r w:rsidRPr="004349FB">
        <w:rPr>
          <w:rFonts w:ascii="YS Text" w:hAnsi="YS Text"/>
          <w:color w:val="1A1A1A"/>
          <w:sz w:val="26"/>
          <w:szCs w:val="26"/>
        </w:rPr>
        <w:t>ориентацией на ненасильственную модель поведения.</w:t>
      </w:r>
    </w:p>
    <w:p w:rsidR="0090396C" w:rsidRPr="004349FB" w:rsidRDefault="004349FB" w:rsidP="0090396C">
      <w:pPr>
        <w:shd w:val="clear" w:color="auto" w:fill="FFFFFF"/>
        <w:spacing w:line="240" w:lineRule="auto"/>
        <w:rPr>
          <w:rFonts w:ascii="YS Text" w:hAnsi="YS Text"/>
          <w:i/>
          <w:color w:val="1A1A1A"/>
          <w:sz w:val="26"/>
          <w:szCs w:val="26"/>
        </w:rPr>
      </w:pPr>
      <w:r w:rsidRPr="004349FB">
        <w:rPr>
          <w:rFonts w:ascii="YS Text" w:hAnsi="YS Text"/>
          <w:i/>
          <w:color w:val="1A1A1A"/>
          <w:sz w:val="26"/>
          <w:szCs w:val="26"/>
        </w:rPr>
        <w:t>Речевое развитие</w:t>
      </w:r>
      <w:r w:rsidR="0090396C" w:rsidRPr="004349FB">
        <w:rPr>
          <w:rFonts w:ascii="YS Text" w:hAnsi="YS Text"/>
          <w:i/>
          <w:color w:val="1A1A1A"/>
          <w:sz w:val="26"/>
          <w:szCs w:val="26"/>
        </w:rPr>
        <w:t>:</w:t>
      </w:r>
    </w:p>
    <w:p w:rsidR="0090396C" w:rsidRPr="004349FB" w:rsidRDefault="0090396C" w:rsidP="004349FB">
      <w:pPr>
        <w:pStyle w:val="a4"/>
        <w:numPr>
          <w:ilvl w:val="0"/>
          <w:numId w:val="49"/>
        </w:numPr>
        <w:shd w:val="clear" w:color="auto" w:fill="FFFFFF"/>
        <w:spacing w:line="240" w:lineRule="auto"/>
        <w:jc w:val="both"/>
        <w:rPr>
          <w:rFonts w:ascii="YS Text" w:hAnsi="YS Text"/>
          <w:color w:val="1A1A1A"/>
          <w:sz w:val="26"/>
          <w:szCs w:val="26"/>
        </w:rPr>
      </w:pPr>
      <w:r w:rsidRPr="004349FB">
        <w:rPr>
          <w:rFonts w:ascii="YS Text" w:hAnsi="YS Text"/>
          <w:color w:val="1A1A1A"/>
          <w:sz w:val="26"/>
          <w:szCs w:val="26"/>
        </w:rPr>
        <w:t>Развивать самостоятельное речевое твор</w:t>
      </w:r>
      <w:r w:rsidR="004349FB" w:rsidRPr="004349FB">
        <w:rPr>
          <w:rFonts w:ascii="YS Text" w:hAnsi="YS Text"/>
          <w:color w:val="1A1A1A"/>
          <w:sz w:val="26"/>
          <w:szCs w:val="26"/>
        </w:rPr>
        <w:t xml:space="preserve">чество, учитывая индивидуальные </w:t>
      </w:r>
      <w:r w:rsidRPr="004349FB">
        <w:rPr>
          <w:rFonts w:ascii="YS Text" w:hAnsi="YS Text"/>
          <w:color w:val="1A1A1A"/>
          <w:sz w:val="26"/>
          <w:szCs w:val="26"/>
        </w:rPr>
        <w:t>способности и возможности детей.</w:t>
      </w:r>
    </w:p>
    <w:p w:rsidR="0090396C" w:rsidRPr="004349FB" w:rsidRDefault="0090396C" w:rsidP="004349FB">
      <w:pPr>
        <w:pStyle w:val="a4"/>
        <w:numPr>
          <w:ilvl w:val="0"/>
          <w:numId w:val="49"/>
        </w:numPr>
        <w:shd w:val="clear" w:color="auto" w:fill="FFFFFF"/>
        <w:spacing w:line="240" w:lineRule="auto"/>
        <w:jc w:val="both"/>
        <w:rPr>
          <w:rFonts w:ascii="YS Text" w:hAnsi="YS Text"/>
          <w:color w:val="1A1A1A"/>
          <w:sz w:val="26"/>
          <w:szCs w:val="26"/>
        </w:rPr>
      </w:pPr>
      <w:r w:rsidRPr="004349FB">
        <w:rPr>
          <w:rFonts w:ascii="YS Text" w:hAnsi="YS Text"/>
          <w:color w:val="1A1A1A"/>
          <w:sz w:val="26"/>
          <w:szCs w:val="26"/>
        </w:rPr>
        <w:t>Продолжать приобщать детей к художественной литературе, формированию запаса</w:t>
      </w:r>
      <w:r w:rsidR="004349FB">
        <w:rPr>
          <w:rFonts w:ascii="YS Text" w:hAnsi="YS Text"/>
          <w:color w:val="1A1A1A"/>
          <w:sz w:val="26"/>
          <w:szCs w:val="26"/>
        </w:rPr>
        <w:t xml:space="preserve"> </w:t>
      </w:r>
      <w:r w:rsidRPr="004349FB">
        <w:rPr>
          <w:rFonts w:ascii="YS Text" w:hAnsi="YS Text"/>
          <w:color w:val="1A1A1A"/>
          <w:sz w:val="26"/>
          <w:szCs w:val="26"/>
        </w:rPr>
        <w:t>художественных впечатлений, развитию выразительной речи.</w:t>
      </w:r>
    </w:p>
    <w:p w:rsidR="004349FB" w:rsidRPr="004349FB" w:rsidRDefault="0090396C" w:rsidP="0090396C">
      <w:pPr>
        <w:pStyle w:val="a4"/>
        <w:numPr>
          <w:ilvl w:val="0"/>
          <w:numId w:val="49"/>
        </w:numPr>
        <w:shd w:val="clear" w:color="auto" w:fill="FFFFFF"/>
        <w:spacing w:line="240" w:lineRule="auto"/>
        <w:jc w:val="both"/>
        <w:rPr>
          <w:rFonts w:ascii="YS Text" w:hAnsi="YS Text"/>
          <w:color w:val="1A1A1A"/>
          <w:sz w:val="26"/>
          <w:szCs w:val="26"/>
        </w:rPr>
      </w:pPr>
      <w:r w:rsidRPr="004349FB">
        <w:rPr>
          <w:rFonts w:ascii="YS Text" w:hAnsi="YS Text"/>
          <w:color w:val="1A1A1A"/>
          <w:sz w:val="26"/>
          <w:szCs w:val="26"/>
        </w:rPr>
        <w:t>Содействовать налаживанию диалогического общения детей в совместных играх.</w:t>
      </w:r>
    </w:p>
    <w:p w:rsidR="0090396C" w:rsidRPr="004349FB" w:rsidRDefault="0090396C" w:rsidP="004349FB">
      <w:pPr>
        <w:shd w:val="clear" w:color="auto" w:fill="FFFFFF"/>
        <w:spacing w:line="240" w:lineRule="auto"/>
        <w:jc w:val="both"/>
        <w:rPr>
          <w:rFonts w:ascii="YS Text" w:hAnsi="YS Text"/>
          <w:color w:val="1A1A1A"/>
          <w:sz w:val="26"/>
          <w:szCs w:val="26"/>
        </w:rPr>
      </w:pPr>
      <w:r w:rsidRPr="004349FB">
        <w:rPr>
          <w:rFonts w:ascii="YS Text" w:hAnsi="YS Text"/>
          <w:i/>
          <w:color w:val="1A1A1A"/>
          <w:sz w:val="26"/>
          <w:szCs w:val="26"/>
        </w:rPr>
        <w:t>Соц</w:t>
      </w:r>
      <w:r w:rsidR="004349FB" w:rsidRPr="004349FB">
        <w:rPr>
          <w:rFonts w:ascii="YS Text" w:hAnsi="YS Text"/>
          <w:i/>
          <w:color w:val="1A1A1A"/>
          <w:sz w:val="26"/>
          <w:szCs w:val="26"/>
        </w:rPr>
        <w:t>иально-коммуникативное развитие</w:t>
      </w:r>
      <w:r w:rsidRPr="004349FB">
        <w:rPr>
          <w:rFonts w:ascii="YS Text" w:hAnsi="YS Text"/>
          <w:color w:val="1A1A1A"/>
          <w:sz w:val="26"/>
          <w:szCs w:val="26"/>
        </w:rPr>
        <w:t>:</w:t>
      </w:r>
    </w:p>
    <w:p w:rsidR="0090396C" w:rsidRPr="004349FB" w:rsidRDefault="0090396C" w:rsidP="004349FB">
      <w:pPr>
        <w:pStyle w:val="a4"/>
        <w:numPr>
          <w:ilvl w:val="0"/>
          <w:numId w:val="50"/>
        </w:numPr>
        <w:shd w:val="clear" w:color="auto" w:fill="FFFFFF"/>
        <w:spacing w:line="240" w:lineRule="auto"/>
        <w:jc w:val="both"/>
        <w:rPr>
          <w:rFonts w:ascii="YS Text" w:hAnsi="YS Text"/>
          <w:color w:val="1A1A1A"/>
          <w:sz w:val="26"/>
          <w:szCs w:val="26"/>
        </w:rPr>
      </w:pPr>
      <w:r w:rsidRPr="004349FB">
        <w:rPr>
          <w:rFonts w:ascii="YS Text" w:hAnsi="YS Text"/>
          <w:color w:val="1A1A1A"/>
          <w:sz w:val="26"/>
          <w:szCs w:val="26"/>
        </w:rPr>
        <w:t>Развивать игровую деятельность воспитанников;</w:t>
      </w:r>
    </w:p>
    <w:p w:rsidR="0090396C" w:rsidRPr="004349FB" w:rsidRDefault="004349FB" w:rsidP="004349FB">
      <w:pPr>
        <w:pStyle w:val="a4"/>
        <w:numPr>
          <w:ilvl w:val="0"/>
          <w:numId w:val="50"/>
        </w:numPr>
        <w:shd w:val="clear" w:color="auto" w:fill="FFFFFF"/>
        <w:spacing w:line="240" w:lineRule="auto"/>
        <w:jc w:val="both"/>
        <w:rPr>
          <w:rFonts w:ascii="YS Text" w:hAnsi="YS Text"/>
          <w:color w:val="1A1A1A"/>
          <w:sz w:val="26"/>
          <w:szCs w:val="26"/>
        </w:rPr>
      </w:pPr>
      <w:r w:rsidRPr="004349FB">
        <w:rPr>
          <w:rFonts w:ascii="YS Text" w:hAnsi="YS Text"/>
          <w:color w:val="1A1A1A"/>
          <w:sz w:val="26"/>
          <w:szCs w:val="26"/>
        </w:rPr>
        <w:t>Приобщать</w:t>
      </w:r>
      <w:r w:rsidR="0090396C" w:rsidRPr="004349FB">
        <w:rPr>
          <w:rFonts w:ascii="YS Text" w:hAnsi="YS Text"/>
          <w:color w:val="1A1A1A"/>
          <w:sz w:val="26"/>
          <w:szCs w:val="26"/>
        </w:rPr>
        <w:t xml:space="preserve"> к элементарным общепри</w:t>
      </w:r>
      <w:r w:rsidRPr="004349FB">
        <w:rPr>
          <w:rFonts w:ascii="YS Text" w:hAnsi="YS Text"/>
          <w:color w:val="1A1A1A"/>
          <w:sz w:val="26"/>
          <w:szCs w:val="26"/>
        </w:rPr>
        <w:t xml:space="preserve">нятым нормам взаимоотношений со </w:t>
      </w:r>
      <w:r w:rsidR="0090396C" w:rsidRPr="004349FB">
        <w:rPr>
          <w:rFonts w:ascii="YS Text" w:hAnsi="YS Text"/>
          <w:color w:val="1A1A1A"/>
          <w:sz w:val="26"/>
          <w:szCs w:val="26"/>
        </w:rPr>
        <w:t>сверстниками и взрослыми;</w:t>
      </w:r>
    </w:p>
    <w:p w:rsidR="0090396C" w:rsidRPr="004349FB" w:rsidRDefault="0090396C" w:rsidP="004349FB">
      <w:pPr>
        <w:pStyle w:val="a4"/>
        <w:numPr>
          <w:ilvl w:val="0"/>
          <w:numId w:val="50"/>
        </w:numPr>
        <w:shd w:val="clear" w:color="auto" w:fill="FFFFFF"/>
        <w:spacing w:line="240" w:lineRule="auto"/>
        <w:jc w:val="both"/>
        <w:rPr>
          <w:rFonts w:ascii="YS Text" w:hAnsi="YS Text"/>
          <w:color w:val="1A1A1A"/>
          <w:sz w:val="26"/>
          <w:szCs w:val="26"/>
        </w:rPr>
      </w:pPr>
      <w:r w:rsidRPr="004349FB">
        <w:rPr>
          <w:rFonts w:ascii="YS Text" w:hAnsi="YS Text"/>
          <w:color w:val="1A1A1A"/>
          <w:sz w:val="26"/>
          <w:szCs w:val="26"/>
        </w:rPr>
        <w:t>Продолжать работу по формированию семейной, гражда</w:t>
      </w:r>
      <w:r w:rsidR="004349FB" w:rsidRPr="004349FB">
        <w:rPr>
          <w:rFonts w:ascii="YS Text" w:hAnsi="YS Text"/>
          <w:color w:val="1A1A1A"/>
          <w:sz w:val="26"/>
          <w:szCs w:val="26"/>
        </w:rPr>
        <w:t xml:space="preserve">нской принадлежности, </w:t>
      </w:r>
      <w:r w:rsidRPr="004349FB">
        <w:rPr>
          <w:rFonts w:ascii="YS Text" w:hAnsi="YS Text"/>
          <w:color w:val="1A1A1A"/>
          <w:sz w:val="26"/>
          <w:szCs w:val="26"/>
        </w:rPr>
        <w:t>патриотических чувств;</w:t>
      </w:r>
    </w:p>
    <w:p w:rsidR="0090396C" w:rsidRPr="004349FB" w:rsidRDefault="0090396C" w:rsidP="004349FB">
      <w:pPr>
        <w:pStyle w:val="a4"/>
        <w:numPr>
          <w:ilvl w:val="0"/>
          <w:numId w:val="50"/>
        </w:numPr>
        <w:shd w:val="clear" w:color="auto" w:fill="FFFFFF"/>
        <w:spacing w:line="240" w:lineRule="auto"/>
        <w:jc w:val="both"/>
        <w:rPr>
          <w:rFonts w:ascii="YS Text" w:hAnsi="YS Text"/>
          <w:color w:val="1A1A1A"/>
          <w:sz w:val="26"/>
          <w:szCs w:val="26"/>
        </w:rPr>
      </w:pPr>
      <w:r w:rsidRPr="004349FB">
        <w:rPr>
          <w:rFonts w:ascii="YS Text" w:hAnsi="YS Text"/>
          <w:color w:val="1A1A1A"/>
          <w:sz w:val="26"/>
          <w:szCs w:val="26"/>
        </w:rPr>
        <w:t>Развивать трудовую деятельность, вос</w:t>
      </w:r>
      <w:r w:rsidR="004349FB" w:rsidRPr="004349FB">
        <w:rPr>
          <w:rFonts w:ascii="YS Text" w:hAnsi="YS Text"/>
          <w:color w:val="1A1A1A"/>
          <w:sz w:val="26"/>
          <w:szCs w:val="26"/>
        </w:rPr>
        <w:t xml:space="preserve">питывать ценностное отношение к </w:t>
      </w:r>
      <w:r w:rsidRPr="004349FB">
        <w:rPr>
          <w:rFonts w:ascii="YS Text" w:hAnsi="YS Text"/>
          <w:color w:val="1A1A1A"/>
          <w:sz w:val="26"/>
          <w:szCs w:val="26"/>
        </w:rPr>
        <w:t>собственному труду, труду других людей, его результатам;</w:t>
      </w:r>
    </w:p>
    <w:p w:rsidR="0090396C" w:rsidRPr="004349FB" w:rsidRDefault="0090396C" w:rsidP="004349FB">
      <w:pPr>
        <w:pStyle w:val="a4"/>
        <w:numPr>
          <w:ilvl w:val="0"/>
          <w:numId w:val="50"/>
        </w:numPr>
        <w:shd w:val="clear" w:color="auto" w:fill="FFFFFF"/>
        <w:spacing w:line="240" w:lineRule="auto"/>
        <w:jc w:val="both"/>
        <w:rPr>
          <w:rFonts w:ascii="YS Text" w:hAnsi="YS Text"/>
          <w:color w:val="1A1A1A"/>
          <w:sz w:val="26"/>
          <w:szCs w:val="26"/>
        </w:rPr>
      </w:pPr>
      <w:r w:rsidRPr="004349FB">
        <w:rPr>
          <w:rFonts w:ascii="YS Text" w:hAnsi="YS Text"/>
          <w:color w:val="1A1A1A"/>
          <w:sz w:val="26"/>
          <w:szCs w:val="26"/>
        </w:rPr>
        <w:t xml:space="preserve">Формировать представление об опасных </w:t>
      </w:r>
      <w:r w:rsidR="004349FB" w:rsidRPr="004349FB">
        <w:rPr>
          <w:rFonts w:ascii="YS Text" w:hAnsi="YS Text"/>
          <w:color w:val="1A1A1A"/>
          <w:sz w:val="26"/>
          <w:szCs w:val="26"/>
        </w:rPr>
        <w:t xml:space="preserve">для человека и окружающего мира </w:t>
      </w:r>
      <w:r w:rsidRPr="004349FB">
        <w:rPr>
          <w:rFonts w:ascii="YS Text" w:hAnsi="YS Text"/>
          <w:color w:val="1A1A1A"/>
          <w:sz w:val="26"/>
          <w:szCs w:val="26"/>
        </w:rPr>
        <w:t>природы ситуациях и способах поведения в них.</w:t>
      </w:r>
    </w:p>
    <w:p w:rsidR="0090396C" w:rsidRPr="004349FB" w:rsidRDefault="0090396C" w:rsidP="004349FB">
      <w:pPr>
        <w:spacing w:line="240" w:lineRule="auto"/>
        <w:ind w:firstLine="709"/>
        <w:jc w:val="both"/>
        <w:rPr>
          <w:b/>
          <w:sz w:val="26"/>
          <w:szCs w:val="26"/>
        </w:rPr>
      </w:pPr>
    </w:p>
    <w:p w:rsidR="00B275EA" w:rsidRPr="00B275EA" w:rsidRDefault="00B275EA" w:rsidP="0010594F">
      <w:pPr>
        <w:pStyle w:val="Ul"/>
        <w:spacing w:line="240" w:lineRule="auto"/>
        <w:ind w:firstLine="709"/>
        <w:jc w:val="both"/>
        <w:rPr>
          <w:b/>
          <w:sz w:val="26"/>
          <w:szCs w:val="26"/>
        </w:rPr>
      </w:pPr>
      <w:r w:rsidRPr="00B275EA">
        <w:rPr>
          <w:b/>
          <w:sz w:val="26"/>
          <w:szCs w:val="26"/>
        </w:rPr>
        <w:t>Задачи работы с</w:t>
      </w:r>
      <w:r>
        <w:rPr>
          <w:b/>
          <w:sz w:val="26"/>
          <w:szCs w:val="26"/>
        </w:rPr>
        <w:t xml:space="preserve"> педагогами</w:t>
      </w:r>
      <w:r w:rsidRPr="00B275EA">
        <w:rPr>
          <w:b/>
          <w:sz w:val="26"/>
          <w:szCs w:val="26"/>
        </w:rPr>
        <w:t>:</w:t>
      </w:r>
    </w:p>
    <w:p w:rsidR="00B275EA" w:rsidRDefault="00157E25" w:rsidP="0010594F">
      <w:pPr>
        <w:pStyle w:val="Ul"/>
        <w:numPr>
          <w:ilvl w:val="0"/>
          <w:numId w:val="1"/>
        </w:numPr>
        <w:spacing w:line="240" w:lineRule="auto"/>
        <w:ind w:left="0" w:firstLine="709"/>
        <w:jc w:val="both"/>
        <w:rPr>
          <w:sz w:val="26"/>
          <w:szCs w:val="26"/>
        </w:rPr>
      </w:pPr>
      <w:r w:rsidRPr="00F44605">
        <w:rPr>
          <w:sz w:val="26"/>
          <w:szCs w:val="26"/>
        </w:rPr>
        <w:t>повышать компетентность педагогов в вопросах организации летней оздоровительной работы;</w:t>
      </w:r>
    </w:p>
    <w:p w:rsidR="00B275EA" w:rsidRPr="00B275EA" w:rsidRDefault="00B275EA" w:rsidP="0010594F">
      <w:pPr>
        <w:pStyle w:val="Ul"/>
        <w:numPr>
          <w:ilvl w:val="0"/>
          <w:numId w:val="1"/>
        </w:numPr>
        <w:spacing w:line="240" w:lineRule="auto"/>
        <w:ind w:left="0" w:firstLine="709"/>
        <w:jc w:val="both"/>
        <w:rPr>
          <w:sz w:val="26"/>
          <w:szCs w:val="26"/>
        </w:rPr>
      </w:pPr>
      <w:r w:rsidRPr="00B275EA">
        <w:rPr>
          <w:sz w:val="26"/>
          <w:szCs w:val="26"/>
        </w:rPr>
        <w:t>обеспечить высокий уровень интеграции всех сотрудников ДОО в рамках единого образовательного пространства.</w:t>
      </w:r>
    </w:p>
    <w:p w:rsidR="004349FB" w:rsidRDefault="004349FB" w:rsidP="0010594F">
      <w:pPr>
        <w:pStyle w:val="Ul"/>
        <w:spacing w:line="240" w:lineRule="auto"/>
        <w:ind w:firstLine="709"/>
        <w:jc w:val="both"/>
        <w:rPr>
          <w:b/>
          <w:sz w:val="26"/>
          <w:szCs w:val="26"/>
        </w:rPr>
      </w:pPr>
    </w:p>
    <w:p w:rsidR="00B275EA" w:rsidRPr="00B275EA" w:rsidRDefault="00B275EA" w:rsidP="0010594F">
      <w:pPr>
        <w:pStyle w:val="Ul"/>
        <w:spacing w:line="240" w:lineRule="auto"/>
        <w:ind w:firstLine="709"/>
        <w:jc w:val="both"/>
        <w:rPr>
          <w:b/>
          <w:sz w:val="26"/>
          <w:szCs w:val="26"/>
        </w:rPr>
      </w:pPr>
      <w:r w:rsidRPr="00B275EA">
        <w:rPr>
          <w:b/>
          <w:sz w:val="26"/>
          <w:szCs w:val="26"/>
        </w:rPr>
        <w:t>Задачи работы с родителями воспитанников:</w:t>
      </w:r>
    </w:p>
    <w:p w:rsidR="00B275EA" w:rsidRPr="00B275EA" w:rsidRDefault="00B275EA" w:rsidP="0010594F">
      <w:pPr>
        <w:pStyle w:val="Ul"/>
        <w:numPr>
          <w:ilvl w:val="0"/>
          <w:numId w:val="1"/>
        </w:numPr>
        <w:spacing w:line="24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повышать уровень </w:t>
      </w:r>
      <w:r w:rsidRPr="00B275EA">
        <w:rPr>
          <w:sz w:val="26"/>
          <w:szCs w:val="26"/>
        </w:rPr>
        <w:t>общей педагогической</w:t>
      </w:r>
      <w:r>
        <w:rPr>
          <w:sz w:val="26"/>
          <w:szCs w:val="26"/>
        </w:rPr>
        <w:t xml:space="preserve"> </w:t>
      </w:r>
      <w:r w:rsidRPr="00B275EA">
        <w:rPr>
          <w:sz w:val="26"/>
          <w:szCs w:val="26"/>
        </w:rPr>
        <w:t>культуры родителей в</w:t>
      </w:r>
      <w:r>
        <w:rPr>
          <w:sz w:val="26"/>
          <w:szCs w:val="26"/>
        </w:rPr>
        <w:t xml:space="preserve"> </w:t>
      </w:r>
      <w:r w:rsidRPr="00B275EA">
        <w:rPr>
          <w:sz w:val="26"/>
          <w:szCs w:val="26"/>
        </w:rPr>
        <w:t>вопросах организации</w:t>
      </w:r>
      <w:r>
        <w:rPr>
          <w:sz w:val="26"/>
          <w:szCs w:val="26"/>
        </w:rPr>
        <w:t xml:space="preserve"> </w:t>
      </w:r>
      <w:r w:rsidR="00711888">
        <w:rPr>
          <w:sz w:val="26"/>
          <w:szCs w:val="26"/>
        </w:rPr>
        <w:t>летнего отдыха детей;</w:t>
      </w:r>
    </w:p>
    <w:p w:rsidR="00036647" w:rsidRPr="0010594F" w:rsidRDefault="00B56ED6" w:rsidP="0010594F">
      <w:pPr>
        <w:pStyle w:val="Ul"/>
        <w:numPr>
          <w:ilvl w:val="0"/>
          <w:numId w:val="1"/>
        </w:numPr>
        <w:spacing w:line="240" w:lineRule="auto"/>
        <w:ind w:left="0" w:firstLine="709"/>
        <w:jc w:val="both"/>
        <w:rPr>
          <w:sz w:val="26"/>
          <w:szCs w:val="26"/>
        </w:rPr>
      </w:pPr>
      <w:r w:rsidRPr="00F44605">
        <w:rPr>
          <w:sz w:val="26"/>
          <w:szCs w:val="26"/>
          <w:shd w:val="clear" w:color="auto" w:fill="FFFFFF"/>
        </w:rPr>
        <w:t>использовать  эффективные  формы и  методы  для  сохранения  и  укрепления  физического  и психического  здоровья  детей  в  совместных  мероприятиях  с  родителями.</w:t>
      </w:r>
    </w:p>
    <w:p w:rsidR="0010594F" w:rsidRPr="00F44605" w:rsidRDefault="0010594F" w:rsidP="0010594F">
      <w:pPr>
        <w:pStyle w:val="Ul"/>
        <w:spacing w:line="240" w:lineRule="auto"/>
        <w:ind w:left="709"/>
        <w:jc w:val="both"/>
        <w:rPr>
          <w:sz w:val="26"/>
          <w:szCs w:val="26"/>
        </w:rPr>
      </w:pPr>
    </w:p>
    <w:p w:rsidR="00157E25" w:rsidRPr="00F44605" w:rsidRDefault="00157E25" w:rsidP="0010594F">
      <w:pPr>
        <w:pStyle w:val="Ul"/>
        <w:spacing w:line="240" w:lineRule="auto"/>
        <w:ind w:firstLine="709"/>
        <w:jc w:val="both"/>
        <w:rPr>
          <w:sz w:val="26"/>
          <w:szCs w:val="26"/>
        </w:rPr>
      </w:pPr>
      <w:r w:rsidRPr="00F44605">
        <w:rPr>
          <w:b/>
          <w:sz w:val="26"/>
          <w:szCs w:val="26"/>
        </w:rPr>
        <w:t>Принципы летней оздоровительной работы</w:t>
      </w:r>
      <w:r w:rsidRPr="00F44605">
        <w:rPr>
          <w:sz w:val="26"/>
          <w:szCs w:val="26"/>
        </w:rPr>
        <w:t>:</w:t>
      </w:r>
    </w:p>
    <w:p w:rsidR="00157E25" w:rsidRPr="00F44605" w:rsidRDefault="00157E25" w:rsidP="0010594F">
      <w:pPr>
        <w:pStyle w:val="Ul"/>
        <w:numPr>
          <w:ilvl w:val="0"/>
          <w:numId w:val="3"/>
        </w:numPr>
        <w:spacing w:line="240" w:lineRule="auto"/>
        <w:ind w:left="0" w:firstLine="709"/>
        <w:jc w:val="both"/>
        <w:rPr>
          <w:sz w:val="26"/>
          <w:szCs w:val="26"/>
        </w:rPr>
      </w:pPr>
      <w:r w:rsidRPr="00F44605">
        <w:rPr>
          <w:sz w:val="26"/>
          <w:szCs w:val="26"/>
        </w:rPr>
        <w:t>поддержка разнообразия детства в летний период;</w:t>
      </w:r>
    </w:p>
    <w:p w:rsidR="00157E25" w:rsidRPr="00F44605" w:rsidRDefault="00157E25" w:rsidP="0010594F">
      <w:pPr>
        <w:pStyle w:val="Ul"/>
        <w:numPr>
          <w:ilvl w:val="0"/>
          <w:numId w:val="3"/>
        </w:numPr>
        <w:spacing w:line="240" w:lineRule="auto"/>
        <w:ind w:left="0" w:firstLine="709"/>
        <w:jc w:val="both"/>
        <w:rPr>
          <w:sz w:val="26"/>
          <w:szCs w:val="26"/>
        </w:rPr>
      </w:pPr>
      <w:r w:rsidRPr="00F44605">
        <w:rPr>
          <w:sz w:val="26"/>
          <w:szCs w:val="26"/>
        </w:rPr>
        <w:t>учет возрастных и психофизических возможностей и особенностей детей;</w:t>
      </w:r>
    </w:p>
    <w:p w:rsidR="00157E25" w:rsidRPr="00F44605" w:rsidRDefault="00157E25" w:rsidP="0010594F">
      <w:pPr>
        <w:pStyle w:val="Ul"/>
        <w:numPr>
          <w:ilvl w:val="0"/>
          <w:numId w:val="3"/>
        </w:numPr>
        <w:spacing w:line="240" w:lineRule="auto"/>
        <w:ind w:left="0" w:firstLine="709"/>
        <w:jc w:val="both"/>
        <w:rPr>
          <w:sz w:val="26"/>
          <w:szCs w:val="26"/>
        </w:rPr>
      </w:pPr>
      <w:proofErr w:type="spellStart"/>
      <w:r w:rsidRPr="00F44605">
        <w:rPr>
          <w:sz w:val="26"/>
          <w:szCs w:val="26"/>
        </w:rPr>
        <w:t>деятельностный</w:t>
      </w:r>
      <w:proofErr w:type="spellEnd"/>
      <w:r w:rsidRPr="00F44605">
        <w:rPr>
          <w:sz w:val="26"/>
          <w:szCs w:val="26"/>
        </w:rPr>
        <w:t xml:space="preserve"> подход к организации образовательного процесса;</w:t>
      </w:r>
    </w:p>
    <w:p w:rsidR="00157E25" w:rsidRPr="00F44605" w:rsidRDefault="00157E25" w:rsidP="0010594F">
      <w:pPr>
        <w:pStyle w:val="Ul"/>
        <w:numPr>
          <w:ilvl w:val="0"/>
          <w:numId w:val="3"/>
        </w:numPr>
        <w:spacing w:line="240" w:lineRule="auto"/>
        <w:ind w:left="0" w:firstLine="709"/>
        <w:jc w:val="both"/>
        <w:rPr>
          <w:sz w:val="26"/>
          <w:szCs w:val="26"/>
        </w:rPr>
      </w:pPr>
      <w:r w:rsidRPr="00F44605">
        <w:rPr>
          <w:sz w:val="26"/>
          <w:szCs w:val="26"/>
        </w:rPr>
        <w:t>интеграция разных видов детской деятельности;</w:t>
      </w:r>
    </w:p>
    <w:p w:rsidR="00157E25" w:rsidRPr="00F44605" w:rsidRDefault="00157E25" w:rsidP="0010594F">
      <w:pPr>
        <w:pStyle w:val="Ul"/>
        <w:numPr>
          <w:ilvl w:val="0"/>
          <w:numId w:val="3"/>
        </w:numPr>
        <w:spacing w:line="240" w:lineRule="auto"/>
        <w:ind w:left="0" w:firstLine="709"/>
        <w:jc w:val="both"/>
        <w:rPr>
          <w:sz w:val="26"/>
          <w:szCs w:val="26"/>
        </w:rPr>
      </w:pPr>
      <w:r w:rsidRPr="00F44605">
        <w:rPr>
          <w:sz w:val="26"/>
          <w:szCs w:val="26"/>
        </w:rPr>
        <w:t>содействие и сотрудничество детей и взрослых;</w:t>
      </w:r>
    </w:p>
    <w:p w:rsidR="00157E25" w:rsidRPr="0010594F" w:rsidRDefault="00157E25" w:rsidP="0010594F">
      <w:pPr>
        <w:pStyle w:val="Ul"/>
        <w:numPr>
          <w:ilvl w:val="0"/>
          <w:numId w:val="3"/>
        </w:numPr>
        <w:spacing w:line="240" w:lineRule="auto"/>
        <w:ind w:left="0" w:firstLine="709"/>
        <w:jc w:val="both"/>
        <w:rPr>
          <w:sz w:val="26"/>
          <w:szCs w:val="26"/>
        </w:rPr>
      </w:pPr>
      <w:r w:rsidRPr="00F44605">
        <w:rPr>
          <w:sz w:val="26"/>
          <w:szCs w:val="26"/>
        </w:rPr>
        <w:t>взаимодействие ДОО и семьи.</w:t>
      </w:r>
    </w:p>
    <w:p w:rsidR="0010594F" w:rsidRPr="00F44605" w:rsidRDefault="0010594F" w:rsidP="0010594F">
      <w:pPr>
        <w:pStyle w:val="Ul"/>
        <w:spacing w:line="240" w:lineRule="auto"/>
        <w:ind w:left="709"/>
        <w:jc w:val="both"/>
        <w:rPr>
          <w:sz w:val="26"/>
          <w:szCs w:val="26"/>
        </w:rPr>
      </w:pPr>
    </w:p>
    <w:p w:rsidR="00442A2E" w:rsidRPr="00F44605" w:rsidRDefault="00442A2E" w:rsidP="0010594F">
      <w:pPr>
        <w:pStyle w:val="Ul"/>
        <w:spacing w:line="240" w:lineRule="auto"/>
        <w:ind w:firstLine="709"/>
        <w:jc w:val="both"/>
        <w:rPr>
          <w:b/>
          <w:sz w:val="26"/>
          <w:szCs w:val="26"/>
        </w:rPr>
      </w:pPr>
      <w:r w:rsidRPr="00F44605">
        <w:rPr>
          <w:b/>
          <w:sz w:val="26"/>
          <w:szCs w:val="26"/>
        </w:rPr>
        <w:t>Ожидаемые результаты:</w:t>
      </w:r>
    </w:p>
    <w:p w:rsidR="00442A2E" w:rsidRPr="00F44605" w:rsidRDefault="00442A2E" w:rsidP="00711888">
      <w:pPr>
        <w:pStyle w:val="Ul"/>
        <w:numPr>
          <w:ilvl w:val="0"/>
          <w:numId w:val="7"/>
        </w:numPr>
        <w:spacing w:line="240" w:lineRule="auto"/>
        <w:ind w:left="0" w:firstLine="709"/>
        <w:jc w:val="both"/>
        <w:rPr>
          <w:sz w:val="26"/>
          <w:szCs w:val="26"/>
        </w:rPr>
      </w:pPr>
      <w:r w:rsidRPr="00F44605">
        <w:rPr>
          <w:sz w:val="26"/>
          <w:szCs w:val="26"/>
        </w:rPr>
        <w:t>снижение заболеваемости детей  дошкольного  возраста;</w:t>
      </w:r>
    </w:p>
    <w:p w:rsidR="00D361DB" w:rsidRPr="00F44605" w:rsidRDefault="00D361DB" w:rsidP="00711888">
      <w:pPr>
        <w:pStyle w:val="Ul"/>
        <w:numPr>
          <w:ilvl w:val="0"/>
          <w:numId w:val="7"/>
        </w:numPr>
        <w:spacing w:line="240" w:lineRule="auto"/>
        <w:ind w:left="0" w:firstLine="709"/>
        <w:jc w:val="both"/>
        <w:rPr>
          <w:sz w:val="26"/>
          <w:szCs w:val="26"/>
        </w:rPr>
      </w:pPr>
      <w:r w:rsidRPr="00F44605">
        <w:rPr>
          <w:sz w:val="26"/>
          <w:szCs w:val="26"/>
        </w:rPr>
        <w:t>оздоровление и закаливание  детей  в летний  период;</w:t>
      </w:r>
    </w:p>
    <w:p w:rsidR="00D361DB" w:rsidRPr="00F44605" w:rsidRDefault="00D361DB" w:rsidP="00711888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44605">
        <w:rPr>
          <w:rFonts w:ascii="Times New Roman" w:eastAsia="Times New Roman" w:hAnsi="Times New Roman" w:cs="Times New Roman"/>
          <w:sz w:val="26"/>
          <w:szCs w:val="26"/>
        </w:rPr>
        <w:t>развитие эмоционально-волевой сферы воспитанников;</w:t>
      </w:r>
    </w:p>
    <w:p w:rsidR="00D361DB" w:rsidRPr="00F44605" w:rsidRDefault="00D361DB" w:rsidP="00711888">
      <w:pPr>
        <w:pStyle w:val="Ul"/>
        <w:numPr>
          <w:ilvl w:val="0"/>
          <w:numId w:val="7"/>
        </w:numPr>
        <w:spacing w:line="240" w:lineRule="auto"/>
        <w:ind w:left="0" w:firstLine="709"/>
        <w:jc w:val="both"/>
        <w:rPr>
          <w:sz w:val="26"/>
          <w:szCs w:val="26"/>
        </w:rPr>
      </w:pPr>
      <w:r w:rsidRPr="00F44605">
        <w:rPr>
          <w:sz w:val="26"/>
          <w:szCs w:val="26"/>
        </w:rPr>
        <w:lastRenderedPageBreak/>
        <w:t xml:space="preserve">формирование  стойкой привычки  к  здоровому  образу  жизни, семейной  </w:t>
      </w:r>
      <w:r w:rsidR="00711888">
        <w:rPr>
          <w:sz w:val="26"/>
          <w:szCs w:val="26"/>
        </w:rPr>
        <w:t xml:space="preserve">  </w:t>
      </w:r>
      <w:r w:rsidRPr="00F44605">
        <w:rPr>
          <w:sz w:val="26"/>
          <w:szCs w:val="26"/>
        </w:rPr>
        <w:t>позиции  на  акт</w:t>
      </w:r>
      <w:r w:rsidR="00ED34C2" w:rsidRPr="00F44605">
        <w:rPr>
          <w:sz w:val="26"/>
          <w:szCs w:val="26"/>
        </w:rPr>
        <w:t>ивный  отдых  детей и родителей;</w:t>
      </w:r>
    </w:p>
    <w:p w:rsidR="00442A2E" w:rsidRPr="00F44605" w:rsidRDefault="00442A2E" w:rsidP="00711888">
      <w:pPr>
        <w:pStyle w:val="Ul"/>
        <w:numPr>
          <w:ilvl w:val="0"/>
          <w:numId w:val="7"/>
        </w:numPr>
        <w:spacing w:line="240" w:lineRule="auto"/>
        <w:ind w:left="0" w:firstLine="709"/>
        <w:jc w:val="both"/>
        <w:rPr>
          <w:sz w:val="26"/>
          <w:szCs w:val="26"/>
        </w:rPr>
      </w:pPr>
      <w:r w:rsidRPr="00F44605">
        <w:rPr>
          <w:sz w:val="26"/>
          <w:szCs w:val="26"/>
        </w:rPr>
        <w:t>повышение эффективности в рабо</w:t>
      </w:r>
      <w:r w:rsidR="00ED34C2" w:rsidRPr="00F44605">
        <w:rPr>
          <w:sz w:val="26"/>
          <w:szCs w:val="26"/>
        </w:rPr>
        <w:t>те с родителями по вопросам ЗОЖ.</w:t>
      </w:r>
    </w:p>
    <w:p w:rsidR="00442A2E" w:rsidRPr="00F44605" w:rsidRDefault="00157E25" w:rsidP="0010594F">
      <w:pPr>
        <w:spacing w:line="240" w:lineRule="auto"/>
        <w:ind w:firstLine="709"/>
        <w:jc w:val="both"/>
        <w:rPr>
          <w:sz w:val="26"/>
          <w:szCs w:val="26"/>
        </w:rPr>
      </w:pPr>
      <w:r w:rsidRPr="00F44605">
        <w:rPr>
          <w:sz w:val="26"/>
          <w:szCs w:val="26"/>
        </w:rPr>
        <w:t xml:space="preserve">     </w:t>
      </w:r>
    </w:p>
    <w:p w:rsidR="00D741BD" w:rsidRDefault="00442A2E" w:rsidP="00887907">
      <w:pPr>
        <w:spacing w:line="240" w:lineRule="auto"/>
        <w:ind w:firstLine="709"/>
        <w:jc w:val="both"/>
        <w:rPr>
          <w:b/>
          <w:color w:val="000000" w:themeColor="text1"/>
          <w:sz w:val="26"/>
          <w:szCs w:val="26"/>
        </w:rPr>
      </w:pPr>
      <w:r w:rsidRPr="00F44605">
        <w:rPr>
          <w:sz w:val="26"/>
          <w:szCs w:val="26"/>
        </w:rPr>
        <w:t xml:space="preserve">     </w:t>
      </w:r>
    </w:p>
    <w:p w:rsidR="00007AB1" w:rsidRPr="00F44605" w:rsidRDefault="00007AB1" w:rsidP="00F44605">
      <w:pPr>
        <w:spacing w:line="240" w:lineRule="auto"/>
        <w:contextualSpacing/>
        <w:mirrorIndents/>
        <w:jc w:val="both"/>
        <w:rPr>
          <w:b/>
          <w:color w:val="000000" w:themeColor="text1"/>
          <w:sz w:val="26"/>
          <w:szCs w:val="26"/>
        </w:rPr>
      </w:pPr>
    </w:p>
    <w:p w:rsidR="009F36A2" w:rsidRPr="00F44605" w:rsidRDefault="0010594F" w:rsidP="00F44605">
      <w:pPr>
        <w:spacing w:line="240" w:lineRule="auto"/>
        <w:contextualSpacing/>
        <w:mirrorIndents/>
        <w:jc w:val="both"/>
        <w:rPr>
          <w:b/>
          <w:color w:val="000000" w:themeColor="text1"/>
          <w:sz w:val="26"/>
          <w:szCs w:val="26"/>
        </w:rPr>
      </w:pPr>
      <w:r w:rsidRPr="002A350C">
        <w:rPr>
          <w:b/>
          <w:color w:val="000000" w:themeColor="text1"/>
          <w:sz w:val="26"/>
          <w:szCs w:val="26"/>
        </w:rPr>
        <w:t>1</w:t>
      </w:r>
      <w:r w:rsidR="000A0550">
        <w:rPr>
          <w:b/>
          <w:color w:val="000000" w:themeColor="text1"/>
          <w:sz w:val="26"/>
          <w:szCs w:val="26"/>
        </w:rPr>
        <w:t xml:space="preserve">. </w:t>
      </w:r>
      <w:r w:rsidR="00675B03" w:rsidRPr="00F44605">
        <w:rPr>
          <w:b/>
          <w:color w:val="000000" w:themeColor="text1"/>
          <w:sz w:val="26"/>
          <w:szCs w:val="26"/>
        </w:rPr>
        <w:t>Организационно-управленческая деятельность</w:t>
      </w:r>
    </w:p>
    <w:p w:rsidR="00FD2979" w:rsidRPr="00F44605" w:rsidRDefault="00FD2979" w:rsidP="00F44605">
      <w:pPr>
        <w:spacing w:line="240" w:lineRule="auto"/>
        <w:contextualSpacing/>
        <w:mirrorIndents/>
        <w:jc w:val="both"/>
        <w:rPr>
          <w:color w:val="000000" w:themeColor="text1"/>
          <w:sz w:val="26"/>
          <w:szCs w:val="26"/>
        </w:rPr>
      </w:pPr>
      <w:r w:rsidRPr="00F44605">
        <w:rPr>
          <w:color w:val="000000" w:themeColor="text1"/>
          <w:sz w:val="26"/>
          <w:szCs w:val="26"/>
        </w:rPr>
        <w:t xml:space="preserve">Цель: </w:t>
      </w:r>
      <w:r w:rsidR="00505F04" w:rsidRPr="00F44605">
        <w:rPr>
          <w:color w:val="000000" w:themeColor="text1"/>
          <w:sz w:val="26"/>
          <w:szCs w:val="26"/>
        </w:rPr>
        <w:t>комплексное сопровождение системы формирования культуры здорового и безопасного образа жизни воспитанников.</w:t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1560"/>
        <w:gridCol w:w="1984"/>
        <w:gridCol w:w="2268"/>
      </w:tblGrid>
      <w:tr w:rsidR="004703CC" w:rsidRPr="00F44605" w:rsidTr="00B94047">
        <w:tc>
          <w:tcPr>
            <w:tcW w:w="4678" w:type="dxa"/>
          </w:tcPr>
          <w:p w:rsidR="004703CC" w:rsidRPr="00B94047" w:rsidRDefault="004703CC" w:rsidP="00F44605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B94047">
              <w:rPr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560" w:type="dxa"/>
          </w:tcPr>
          <w:p w:rsidR="004703CC" w:rsidRPr="00B94047" w:rsidRDefault="004703CC" w:rsidP="00F44605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B94047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1984" w:type="dxa"/>
          </w:tcPr>
          <w:p w:rsidR="004703CC" w:rsidRPr="00B94047" w:rsidRDefault="004703CC" w:rsidP="00F44605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B94047">
              <w:rPr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268" w:type="dxa"/>
          </w:tcPr>
          <w:p w:rsidR="004703CC" w:rsidRPr="00B94047" w:rsidRDefault="00505F04" w:rsidP="00F44605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B94047">
              <w:rPr>
                <w:b/>
                <w:sz w:val="24"/>
                <w:szCs w:val="24"/>
              </w:rPr>
              <w:t>Выход информации</w:t>
            </w:r>
          </w:p>
        </w:tc>
      </w:tr>
      <w:tr w:rsidR="004703CC" w:rsidRPr="00F44605" w:rsidTr="00B94047">
        <w:trPr>
          <w:cantSplit/>
        </w:trPr>
        <w:tc>
          <w:tcPr>
            <w:tcW w:w="4678" w:type="dxa"/>
          </w:tcPr>
          <w:p w:rsidR="004703CC" w:rsidRPr="00B94047" w:rsidRDefault="004703CC" w:rsidP="00F44605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B94047">
              <w:rPr>
                <w:sz w:val="24"/>
                <w:szCs w:val="24"/>
              </w:rPr>
              <w:t>Разработка и утверждение плана летней оздоровительной работы.</w:t>
            </w:r>
          </w:p>
          <w:p w:rsidR="004703CC" w:rsidRPr="00B94047" w:rsidRDefault="004703CC" w:rsidP="00F44605">
            <w:pPr>
              <w:spacing w:line="240" w:lineRule="auto"/>
              <w:jc w:val="both"/>
              <w:rPr>
                <w:b/>
                <w:sz w:val="24"/>
                <w:szCs w:val="24"/>
              </w:rPr>
            </w:pPr>
            <w:r w:rsidRPr="00B94047">
              <w:rPr>
                <w:sz w:val="24"/>
                <w:szCs w:val="24"/>
              </w:rPr>
              <w:t xml:space="preserve"> Издание приказа об утверждении</w:t>
            </w:r>
            <w:r w:rsidR="006302C0" w:rsidRPr="00B94047">
              <w:rPr>
                <w:sz w:val="24"/>
                <w:szCs w:val="24"/>
              </w:rPr>
              <w:t xml:space="preserve"> плана работы по ЛОП</w:t>
            </w:r>
          </w:p>
        </w:tc>
        <w:tc>
          <w:tcPr>
            <w:tcW w:w="1560" w:type="dxa"/>
          </w:tcPr>
          <w:p w:rsidR="004703CC" w:rsidRPr="00B94047" w:rsidRDefault="00887907" w:rsidP="00F44605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05.2024</w:t>
            </w:r>
          </w:p>
        </w:tc>
        <w:tc>
          <w:tcPr>
            <w:tcW w:w="1984" w:type="dxa"/>
          </w:tcPr>
          <w:p w:rsidR="004703CC" w:rsidRPr="00B94047" w:rsidRDefault="00F44605" w:rsidP="00F44605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B94047">
              <w:rPr>
                <w:sz w:val="24"/>
                <w:szCs w:val="24"/>
              </w:rPr>
              <w:t>заведующий</w:t>
            </w:r>
            <w:r w:rsidR="004703CC" w:rsidRPr="00B94047">
              <w:rPr>
                <w:sz w:val="24"/>
                <w:szCs w:val="24"/>
              </w:rPr>
              <w:t xml:space="preserve">, старший воспитатель </w:t>
            </w:r>
          </w:p>
        </w:tc>
        <w:tc>
          <w:tcPr>
            <w:tcW w:w="2268" w:type="dxa"/>
          </w:tcPr>
          <w:p w:rsidR="006302C0" w:rsidRPr="00B94047" w:rsidRDefault="004703CC" w:rsidP="00F44605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B94047">
              <w:rPr>
                <w:sz w:val="24"/>
                <w:szCs w:val="24"/>
              </w:rPr>
              <w:t>План летней оздоровительной работы</w:t>
            </w:r>
            <w:r w:rsidR="006302C0" w:rsidRPr="00B94047">
              <w:rPr>
                <w:sz w:val="24"/>
                <w:szCs w:val="24"/>
              </w:rPr>
              <w:t xml:space="preserve">, </w:t>
            </w:r>
          </w:p>
          <w:p w:rsidR="004703CC" w:rsidRPr="00B94047" w:rsidRDefault="006302C0" w:rsidP="00F44605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B94047">
              <w:rPr>
                <w:sz w:val="24"/>
                <w:szCs w:val="24"/>
              </w:rPr>
              <w:t>Приказ</w:t>
            </w:r>
          </w:p>
        </w:tc>
      </w:tr>
      <w:tr w:rsidR="00675B03" w:rsidRPr="00F44605" w:rsidTr="00B94047">
        <w:trPr>
          <w:cantSplit/>
        </w:trPr>
        <w:tc>
          <w:tcPr>
            <w:tcW w:w="4678" w:type="dxa"/>
          </w:tcPr>
          <w:p w:rsidR="00675B03" w:rsidRPr="00B94047" w:rsidRDefault="00D053C5" w:rsidP="00F44605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B94047">
              <w:rPr>
                <w:sz w:val="24"/>
                <w:szCs w:val="24"/>
              </w:rPr>
              <w:t>Издание приказов по работе ДОО</w:t>
            </w:r>
            <w:r w:rsidR="00675B03" w:rsidRPr="00B94047">
              <w:rPr>
                <w:sz w:val="24"/>
                <w:szCs w:val="24"/>
              </w:rPr>
              <w:t xml:space="preserve"> в летний оздоровительный период</w:t>
            </w:r>
          </w:p>
          <w:p w:rsidR="00675B03" w:rsidRPr="00B94047" w:rsidRDefault="00675B03" w:rsidP="00F44605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675B03" w:rsidRPr="00B94047" w:rsidRDefault="006302C0" w:rsidP="00F44605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B94047">
              <w:rPr>
                <w:sz w:val="24"/>
                <w:szCs w:val="24"/>
              </w:rPr>
              <w:t>В течение ЛОП</w:t>
            </w:r>
          </w:p>
        </w:tc>
        <w:tc>
          <w:tcPr>
            <w:tcW w:w="1984" w:type="dxa"/>
          </w:tcPr>
          <w:p w:rsidR="00675B03" w:rsidRPr="00B94047" w:rsidRDefault="006302C0" w:rsidP="00F44605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B94047">
              <w:rPr>
                <w:sz w:val="24"/>
                <w:szCs w:val="24"/>
              </w:rPr>
              <w:t xml:space="preserve">Заведующий </w:t>
            </w:r>
          </w:p>
        </w:tc>
        <w:tc>
          <w:tcPr>
            <w:tcW w:w="2268" w:type="dxa"/>
          </w:tcPr>
          <w:p w:rsidR="00675B03" w:rsidRPr="00B94047" w:rsidRDefault="006302C0" w:rsidP="00F44605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B94047">
              <w:rPr>
                <w:sz w:val="24"/>
                <w:szCs w:val="24"/>
              </w:rPr>
              <w:t xml:space="preserve">Приказы </w:t>
            </w:r>
          </w:p>
        </w:tc>
      </w:tr>
      <w:tr w:rsidR="004703CC" w:rsidRPr="00F44605" w:rsidTr="00B94047">
        <w:trPr>
          <w:cantSplit/>
        </w:trPr>
        <w:tc>
          <w:tcPr>
            <w:tcW w:w="4678" w:type="dxa"/>
          </w:tcPr>
          <w:p w:rsidR="004703CC" w:rsidRPr="00B94047" w:rsidRDefault="004703CC" w:rsidP="00F44605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B94047">
              <w:rPr>
                <w:sz w:val="24"/>
                <w:szCs w:val="24"/>
              </w:rPr>
              <w:t xml:space="preserve">Составление списков групп детей </w:t>
            </w:r>
          </w:p>
        </w:tc>
        <w:tc>
          <w:tcPr>
            <w:tcW w:w="1560" w:type="dxa"/>
          </w:tcPr>
          <w:p w:rsidR="004703CC" w:rsidRPr="00B94047" w:rsidRDefault="00887907" w:rsidP="00F44605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20.05.2024</w:t>
            </w:r>
          </w:p>
        </w:tc>
        <w:tc>
          <w:tcPr>
            <w:tcW w:w="1984" w:type="dxa"/>
          </w:tcPr>
          <w:p w:rsidR="004703CC" w:rsidRPr="00B94047" w:rsidRDefault="004703CC" w:rsidP="00F44605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B94047">
              <w:rPr>
                <w:sz w:val="24"/>
                <w:szCs w:val="24"/>
              </w:rPr>
              <w:t>Заведующий,</w:t>
            </w:r>
          </w:p>
          <w:p w:rsidR="004703CC" w:rsidRPr="00B94047" w:rsidRDefault="004703CC" w:rsidP="00F44605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B94047">
              <w:rPr>
                <w:sz w:val="24"/>
                <w:szCs w:val="24"/>
              </w:rPr>
              <w:t xml:space="preserve">старший воспитатель </w:t>
            </w:r>
          </w:p>
        </w:tc>
        <w:tc>
          <w:tcPr>
            <w:tcW w:w="2268" w:type="dxa"/>
          </w:tcPr>
          <w:p w:rsidR="004703CC" w:rsidRPr="00B94047" w:rsidRDefault="006302C0" w:rsidP="00F44605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B94047">
              <w:rPr>
                <w:sz w:val="24"/>
                <w:szCs w:val="24"/>
              </w:rPr>
              <w:t>Списки</w:t>
            </w:r>
            <w:r w:rsidR="00505F04" w:rsidRPr="00B94047">
              <w:rPr>
                <w:sz w:val="24"/>
                <w:szCs w:val="24"/>
              </w:rPr>
              <w:t xml:space="preserve"> детей</w:t>
            </w:r>
          </w:p>
        </w:tc>
      </w:tr>
      <w:tr w:rsidR="004703CC" w:rsidRPr="00F44605" w:rsidTr="00B94047">
        <w:trPr>
          <w:cantSplit/>
        </w:trPr>
        <w:tc>
          <w:tcPr>
            <w:tcW w:w="4678" w:type="dxa"/>
          </w:tcPr>
          <w:p w:rsidR="004703CC" w:rsidRPr="00B94047" w:rsidRDefault="004703CC" w:rsidP="00F44605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B94047">
              <w:rPr>
                <w:sz w:val="24"/>
                <w:szCs w:val="24"/>
              </w:rPr>
              <w:t>Создание безопасной среды</w:t>
            </w:r>
            <w:r w:rsidR="00505F04" w:rsidRPr="00B94047">
              <w:rPr>
                <w:sz w:val="24"/>
                <w:szCs w:val="24"/>
              </w:rPr>
              <w:t xml:space="preserve"> жизнедеятельности ребенка в ДОО</w:t>
            </w:r>
            <w:r w:rsidRPr="00B94047">
              <w:rPr>
                <w:sz w:val="24"/>
                <w:szCs w:val="24"/>
              </w:rPr>
              <w:t xml:space="preserve">: соблюдение правил пожарной безопасности (составить комплексный план мероприятий), соблюдение гигиенического и </w:t>
            </w:r>
            <w:r w:rsidR="00D053C5" w:rsidRPr="00B94047">
              <w:rPr>
                <w:sz w:val="24"/>
                <w:szCs w:val="24"/>
              </w:rPr>
              <w:t>эпидемиологического режима в ДОО</w:t>
            </w:r>
          </w:p>
        </w:tc>
        <w:tc>
          <w:tcPr>
            <w:tcW w:w="1560" w:type="dxa"/>
          </w:tcPr>
          <w:p w:rsidR="004703CC" w:rsidRPr="00B94047" w:rsidRDefault="00077C48" w:rsidP="00F44605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01.06.24</w:t>
            </w:r>
          </w:p>
        </w:tc>
        <w:tc>
          <w:tcPr>
            <w:tcW w:w="1984" w:type="dxa"/>
          </w:tcPr>
          <w:p w:rsidR="00007AB1" w:rsidRDefault="00007AB1" w:rsidP="00F44605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Заведующий,</w:t>
            </w:r>
          </w:p>
          <w:p w:rsidR="004703CC" w:rsidRPr="00B94047" w:rsidRDefault="00007AB1" w:rsidP="00F44605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медсестра</w:t>
            </w:r>
            <w:r w:rsidR="004703CC" w:rsidRPr="00B94047">
              <w:rPr>
                <w:sz w:val="24"/>
                <w:szCs w:val="24"/>
              </w:rPr>
              <w:t xml:space="preserve"> </w:t>
            </w:r>
          </w:p>
          <w:p w:rsidR="004703CC" w:rsidRPr="00B94047" w:rsidRDefault="004703CC" w:rsidP="00F44605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703CC" w:rsidRPr="00B94047" w:rsidRDefault="006302C0" w:rsidP="00F44605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B94047">
              <w:rPr>
                <w:sz w:val="24"/>
                <w:szCs w:val="24"/>
              </w:rPr>
              <w:t>Готовность групп</w:t>
            </w:r>
          </w:p>
        </w:tc>
      </w:tr>
      <w:tr w:rsidR="004703CC" w:rsidRPr="00F44605" w:rsidTr="00B94047">
        <w:trPr>
          <w:cantSplit/>
        </w:trPr>
        <w:tc>
          <w:tcPr>
            <w:tcW w:w="4678" w:type="dxa"/>
          </w:tcPr>
          <w:p w:rsidR="004703CC" w:rsidRPr="00B94047" w:rsidRDefault="004703CC" w:rsidP="00F44605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B94047">
              <w:rPr>
                <w:sz w:val="24"/>
                <w:szCs w:val="24"/>
              </w:rPr>
              <w:t>Прове</w:t>
            </w:r>
            <w:r w:rsidR="00CB4A5B" w:rsidRPr="00B94047">
              <w:rPr>
                <w:sz w:val="24"/>
                <w:szCs w:val="24"/>
              </w:rPr>
              <w:t xml:space="preserve">дение комиссией по охране труда </w:t>
            </w:r>
            <w:r w:rsidRPr="00B94047">
              <w:rPr>
                <w:sz w:val="24"/>
                <w:szCs w:val="24"/>
              </w:rPr>
              <w:t>о</w:t>
            </w:r>
            <w:r w:rsidR="00CB4A5B" w:rsidRPr="00B94047">
              <w:rPr>
                <w:sz w:val="24"/>
                <w:szCs w:val="24"/>
              </w:rPr>
              <w:t xml:space="preserve">бследования территории, здания, </w:t>
            </w:r>
            <w:r w:rsidRPr="00B94047">
              <w:rPr>
                <w:sz w:val="24"/>
                <w:szCs w:val="24"/>
              </w:rPr>
              <w:t xml:space="preserve">спортивного и игрового оборудования на игровых участках. </w:t>
            </w:r>
          </w:p>
        </w:tc>
        <w:tc>
          <w:tcPr>
            <w:tcW w:w="1560" w:type="dxa"/>
          </w:tcPr>
          <w:p w:rsidR="004703CC" w:rsidRPr="00B94047" w:rsidRDefault="00077C48" w:rsidP="00F44605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01.06.24</w:t>
            </w:r>
          </w:p>
        </w:tc>
        <w:tc>
          <w:tcPr>
            <w:tcW w:w="1984" w:type="dxa"/>
          </w:tcPr>
          <w:p w:rsidR="004703CC" w:rsidRPr="00B94047" w:rsidRDefault="00F44605" w:rsidP="00F44605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B94047">
              <w:rPr>
                <w:sz w:val="24"/>
                <w:szCs w:val="24"/>
              </w:rPr>
              <w:t>завхоз,</w:t>
            </w:r>
          </w:p>
          <w:p w:rsidR="004703CC" w:rsidRPr="00B94047" w:rsidRDefault="004703CC" w:rsidP="00F44605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B94047">
              <w:rPr>
                <w:sz w:val="24"/>
                <w:szCs w:val="24"/>
              </w:rPr>
              <w:t xml:space="preserve">специалист </w:t>
            </w:r>
            <w:proofErr w:type="gramStart"/>
            <w:r w:rsidRPr="00B94047">
              <w:rPr>
                <w:sz w:val="24"/>
                <w:szCs w:val="24"/>
              </w:rPr>
              <w:t>по</w:t>
            </w:r>
            <w:proofErr w:type="gramEnd"/>
            <w:r w:rsidRPr="00B94047">
              <w:rPr>
                <w:sz w:val="24"/>
                <w:szCs w:val="24"/>
              </w:rPr>
              <w:t xml:space="preserve"> ОТ</w:t>
            </w:r>
          </w:p>
        </w:tc>
        <w:tc>
          <w:tcPr>
            <w:tcW w:w="2268" w:type="dxa"/>
          </w:tcPr>
          <w:p w:rsidR="004703CC" w:rsidRPr="00B94047" w:rsidRDefault="006302C0" w:rsidP="00F44605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B94047">
              <w:rPr>
                <w:sz w:val="24"/>
                <w:szCs w:val="24"/>
              </w:rPr>
              <w:t>Готовность объектов</w:t>
            </w:r>
          </w:p>
        </w:tc>
      </w:tr>
      <w:tr w:rsidR="004703CC" w:rsidRPr="00F44605" w:rsidTr="003B57FB">
        <w:trPr>
          <w:cantSplit/>
          <w:trHeight w:val="4310"/>
        </w:trPr>
        <w:tc>
          <w:tcPr>
            <w:tcW w:w="4678" w:type="dxa"/>
          </w:tcPr>
          <w:p w:rsidR="000E52E1" w:rsidRPr="00B94047" w:rsidRDefault="00B94047" w:rsidP="00F44605">
            <w:pPr>
              <w:spacing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Проведение инструктажей</w:t>
            </w:r>
            <w:r w:rsidR="004703CC" w:rsidRPr="00B94047">
              <w:rPr>
                <w:b/>
                <w:sz w:val="24"/>
                <w:szCs w:val="24"/>
              </w:rPr>
              <w:t xml:space="preserve"> педагогов перед началом летнего периода:</w:t>
            </w:r>
          </w:p>
          <w:p w:rsidR="00675B03" w:rsidRPr="00B94047" w:rsidRDefault="000E52E1" w:rsidP="00B94047">
            <w:pPr>
              <w:pStyle w:val="a4"/>
              <w:numPr>
                <w:ilvl w:val="0"/>
                <w:numId w:val="31"/>
              </w:numPr>
              <w:spacing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047">
              <w:rPr>
                <w:rFonts w:ascii="Times New Roman" w:hAnsi="Times New Roman" w:cs="Times New Roman"/>
                <w:sz w:val="24"/>
                <w:szCs w:val="24"/>
              </w:rPr>
              <w:t>по соблюдению санитарных условий, наблюдению за детьми</w:t>
            </w:r>
            <w:r w:rsidR="004703CC" w:rsidRPr="00B940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4047">
              <w:rPr>
                <w:rFonts w:ascii="Times New Roman" w:hAnsi="Times New Roman" w:cs="Times New Roman"/>
                <w:sz w:val="24"/>
                <w:szCs w:val="24"/>
              </w:rPr>
              <w:t>в целях предупреждения</w:t>
            </w:r>
            <w:r w:rsidR="00505F04" w:rsidRPr="00B94047">
              <w:rPr>
                <w:rFonts w:ascii="Times New Roman" w:hAnsi="Times New Roman" w:cs="Times New Roman"/>
                <w:sz w:val="24"/>
                <w:szCs w:val="24"/>
              </w:rPr>
              <w:t xml:space="preserve"> заболеваний</w:t>
            </w:r>
            <w:r w:rsidRPr="00B9404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703CC" w:rsidRPr="00B94047" w:rsidRDefault="004703CC" w:rsidP="00B94047">
            <w:pPr>
              <w:pStyle w:val="a4"/>
              <w:numPr>
                <w:ilvl w:val="0"/>
                <w:numId w:val="31"/>
              </w:numPr>
              <w:spacing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047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детского травматизма; </w:t>
            </w:r>
          </w:p>
          <w:p w:rsidR="004703CC" w:rsidRPr="00B94047" w:rsidRDefault="004703CC" w:rsidP="00B94047">
            <w:pPr>
              <w:pStyle w:val="a4"/>
              <w:numPr>
                <w:ilvl w:val="0"/>
                <w:numId w:val="31"/>
              </w:numPr>
              <w:spacing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047">
              <w:rPr>
                <w:rFonts w:ascii="Times New Roman" w:hAnsi="Times New Roman" w:cs="Times New Roman"/>
                <w:sz w:val="24"/>
                <w:szCs w:val="24"/>
              </w:rPr>
              <w:t xml:space="preserve">охрана жизни и здоровья детей в летний период; </w:t>
            </w:r>
          </w:p>
          <w:p w:rsidR="00505F04" w:rsidRPr="00B94047" w:rsidRDefault="004703CC" w:rsidP="00B94047">
            <w:pPr>
              <w:pStyle w:val="a4"/>
              <w:numPr>
                <w:ilvl w:val="0"/>
                <w:numId w:val="31"/>
              </w:numPr>
              <w:spacing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04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05F04" w:rsidRPr="00B94047">
              <w:rPr>
                <w:rFonts w:ascii="Times New Roman" w:hAnsi="Times New Roman" w:cs="Times New Roman"/>
                <w:sz w:val="24"/>
                <w:szCs w:val="24"/>
              </w:rPr>
              <w:t xml:space="preserve">равила оказания первой помощи; </w:t>
            </w:r>
          </w:p>
          <w:p w:rsidR="004703CC" w:rsidRPr="00B94047" w:rsidRDefault="004703CC" w:rsidP="00B94047">
            <w:pPr>
              <w:pStyle w:val="a4"/>
              <w:numPr>
                <w:ilvl w:val="0"/>
                <w:numId w:val="31"/>
              </w:numPr>
              <w:spacing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047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спортивных  и подвижных игр;</w:t>
            </w:r>
          </w:p>
          <w:p w:rsidR="004703CC" w:rsidRPr="00B94047" w:rsidRDefault="004703CC" w:rsidP="00B94047">
            <w:pPr>
              <w:pStyle w:val="a4"/>
              <w:numPr>
                <w:ilvl w:val="0"/>
                <w:numId w:val="31"/>
              </w:numPr>
              <w:spacing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047">
              <w:rPr>
                <w:rFonts w:ascii="Times New Roman" w:hAnsi="Times New Roman" w:cs="Times New Roman"/>
                <w:sz w:val="24"/>
                <w:szCs w:val="24"/>
              </w:rPr>
              <w:t>предупреждение отравления детей ядовитыми растениями и грибами;</w:t>
            </w:r>
          </w:p>
          <w:p w:rsidR="004703CC" w:rsidRPr="00B94047" w:rsidRDefault="004703CC" w:rsidP="00B94047">
            <w:pPr>
              <w:pStyle w:val="a4"/>
              <w:numPr>
                <w:ilvl w:val="0"/>
                <w:numId w:val="31"/>
              </w:numPr>
              <w:spacing w:line="240" w:lineRule="auto"/>
              <w:ind w:left="360"/>
              <w:jc w:val="both"/>
              <w:rPr>
                <w:sz w:val="24"/>
                <w:szCs w:val="24"/>
              </w:rPr>
            </w:pPr>
            <w:r w:rsidRPr="00B94047">
              <w:rPr>
                <w:rFonts w:ascii="Times New Roman" w:hAnsi="Times New Roman" w:cs="Times New Roman"/>
                <w:sz w:val="24"/>
                <w:szCs w:val="24"/>
              </w:rPr>
              <w:t>охрана труда и выполнение требований техники безопасности на рабочем месте.</w:t>
            </w:r>
          </w:p>
        </w:tc>
        <w:tc>
          <w:tcPr>
            <w:tcW w:w="1560" w:type="dxa"/>
          </w:tcPr>
          <w:p w:rsidR="004703CC" w:rsidRPr="00B94047" w:rsidRDefault="004703CC" w:rsidP="00F44605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:rsidR="004703CC" w:rsidRPr="00B94047" w:rsidRDefault="004703CC" w:rsidP="00F44605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:rsidR="004703CC" w:rsidRPr="00B94047" w:rsidRDefault="00077C48" w:rsidP="00F44605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20-31.05.24</w:t>
            </w:r>
          </w:p>
        </w:tc>
        <w:tc>
          <w:tcPr>
            <w:tcW w:w="1984" w:type="dxa"/>
          </w:tcPr>
          <w:p w:rsidR="004703CC" w:rsidRPr="00B94047" w:rsidRDefault="004703CC" w:rsidP="00F44605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B94047">
              <w:rPr>
                <w:sz w:val="24"/>
                <w:szCs w:val="24"/>
              </w:rPr>
              <w:t>заведующи</w:t>
            </w:r>
            <w:r w:rsidR="00F44605" w:rsidRPr="00B94047">
              <w:rPr>
                <w:sz w:val="24"/>
                <w:szCs w:val="24"/>
              </w:rPr>
              <w:t>й</w:t>
            </w:r>
            <w:r w:rsidRPr="00B94047">
              <w:rPr>
                <w:sz w:val="24"/>
                <w:szCs w:val="24"/>
              </w:rPr>
              <w:t>,</w:t>
            </w:r>
          </w:p>
          <w:p w:rsidR="004703CC" w:rsidRPr="00B94047" w:rsidRDefault="00F44605" w:rsidP="00F44605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B94047">
              <w:rPr>
                <w:sz w:val="24"/>
                <w:szCs w:val="24"/>
              </w:rPr>
              <w:t>с</w:t>
            </w:r>
            <w:r w:rsidR="004703CC" w:rsidRPr="00B94047">
              <w:rPr>
                <w:sz w:val="24"/>
                <w:szCs w:val="24"/>
              </w:rPr>
              <w:t xml:space="preserve">тарший воспитатель </w:t>
            </w:r>
          </w:p>
        </w:tc>
        <w:tc>
          <w:tcPr>
            <w:tcW w:w="2268" w:type="dxa"/>
          </w:tcPr>
          <w:p w:rsidR="004703CC" w:rsidRPr="00B94047" w:rsidRDefault="00123DB3" w:rsidP="00F44605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B94047">
              <w:rPr>
                <w:sz w:val="24"/>
                <w:szCs w:val="24"/>
              </w:rPr>
              <w:t>Запись в ж</w:t>
            </w:r>
            <w:r w:rsidR="006302C0" w:rsidRPr="00B94047">
              <w:rPr>
                <w:sz w:val="24"/>
                <w:szCs w:val="24"/>
              </w:rPr>
              <w:t>урнал</w:t>
            </w:r>
            <w:r w:rsidRPr="00B94047">
              <w:rPr>
                <w:sz w:val="24"/>
                <w:szCs w:val="24"/>
              </w:rPr>
              <w:t>е</w:t>
            </w:r>
            <w:r w:rsidR="006302C0" w:rsidRPr="00B94047">
              <w:rPr>
                <w:sz w:val="24"/>
                <w:szCs w:val="24"/>
              </w:rPr>
              <w:t xml:space="preserve"> инструктажа</w:t>
            </w:r>
          </w:p>
        </w:tc>
      </w:tr>
      <w:tr w:rsidR="004703CC" w:rsidRPr="00F44605" w:rsidTr="003B57FB">
        <w:trPr>
          <w:cantSplit/>
          <w:trHeight w:val="1953"/>
        </w:trPr>
        <w:tc>
          <w:tcPr>
            <w:tcW w:w="4678" w:type="dxa"/>
          </w:tcPr>
          <w:p w:rsidR="004703CC" w:rsidRPr="00B94047" w:rsidRDefault="00077C48" w:rsidP="00F44605">
            <w:pPr>
              <w:spacing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Проведение инструктажей</w:t>
            </w:r>
            <w:r w:rsidR="004703CC" w:rsidRPr="00B94047">
              <w:rPr>
                <w:b/>
                <w:sz w:val="24"/>
                <w:szCs w:val="24"/>
              </w:rPr>
              <w:t xml:space="preserve"> с воспитанниками:</w:t>
            </w:r>
          </w:p>
          <w:p w:rsidR="004703CC" w:rsidRPr="00B94047" w:rsidRDefault="004703CC" w:rsidP="00B94047">
            <w:pPr>
              <w:pStyle w:val="a4"/>
              <w:numPr>
                <w:ilvl w:val="0"/>
                <w:numId w:val="32"/>
              </w:numPr>
              <w:spacing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047">
              <w:rPr>
                <w:rFonts w:ascii="Times New Roman" w:hAnsi="Times New Roman" w:cs="Times New Roman"/>
                <w:sz w:val="24"/>
                <w:szCs w:val="24"/>
              </w:rPr>
              <w:t>предупреждение травматизма на прогулках;</w:t>
            </w:r>
          </w:p>
          <w:p w:rsidR="004703CC" w:rsidRPr="00B94047" w:rsidRDefault="004703CC" w:rsidP="00B94047">
            <w:pPr>
              <w:pStyle w:val="a4"/>
              <w:numPr>
                <w:ilvl w:val="0"/>
                <w:numId w:val="32"/>
              </w:numPr>
              <w:spacing w:line="240" w:lineRule="auto"/>
              <w:ind w:left="360"/>
              <w:jc w:val="both"/>
              <w:rPr>
                <w:sz w:val="24"/>
                <w:szCs w:val="24"/>
              </w:rPr>
            </w:pPr>
            <w:r w:rsidRPr="00B94047">
              <w:rPr>
                <w:rFonts w:ascii="Times New Roman" w:hAnsi="Times New Roman" w:cs="Times New Roman"/>
                <w:sz w:val="24"/>
                <w:szCs w:val="24"/>
              </w:rPr>
              <w:t>соблюдение правил поведения в природе, на улице, во время выхода за территорию ДОО.</w:t>
            </w:r>
          </w:p>
        </w:tc>
        <w:tc>
          <w:tcPr>
            <w:tcW w:w="1560" w:type="dxa"/>
          </w:tcPr>
          <w:p w:rsidR="004703CC" w:rsidRPr="00B94047" w:rsidRDefault="004703CC" w:rsidP="00F44605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B94047">
              <w:rPr>
                <w:sz w:val="24"/>
                <w:szCs w:val="24"/>
              </w:rPr>
              <w:t>июнь-август</w:t>
            </w:r>
          </w:p>
        </w:tc>
        <w:tc>
          <w:tcPr>
            <w:tcW w:w="1984" w:type="dxa"/>
          </w:tcPr>
          <w:p w:rsidR="004703CC" w:rsidRPr="00B94047" w:rsidRDefault="004703CC" w:rsidP="00F44605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B94047">
              <w:rPr>
                <w:sz w:val="24"/>
                <w:szCs w:val="24"/>
              </w:rPr>
              <w:t>воспитатели</w:t>
            </w:r>
          </w:p>
        </w:tc>
        <w:tc>
          <w:tcPr>
            <w:tcW w:w="2268" w:type="dxa"/>
          </w:tcPr>
          <w:p w:rsidR="004703CC" w:rsidRPr="00B94047" w:rsidRDefault="004703CC" w:rsidP="00F44605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4703CC" w:rsidRPr="00F44605" w:rsidTr="00B94047">
        <w:tc>
          <w:tcPr>
            <w:tcW w:w="4678" w:type="dxa"/>
          </w:tcPr>
          <w:p w:rsidR="004703CC" w:rsidRPr="00B94047" w:rsidRDefault="004703CC" w:rsidP="00F44605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B94047">
              <w:rPr>
                <w:sz w:val="24"/>
                <w:szCs w:val="24"/>
              </w:rPr>
              <w:t>Подведение итогов и оценка эффективности летнего отдыха и оздоровления детей в ДОО</w:t>
            </w:r>
          </w:p>
        </w:tc>
        <w:tc>
          <w:tcPr>
            <w:tcW w:w="1560" w:type="dxa"/>
          </w:tcPr>
          <w:p w:rsidR="004703CC" w:rsidRPr="00B94047" w:rsidRDefault="004703CC" w:rsidP="00F44605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B94047">
              <w:rPr>
                <w:sz w:val="24"/>
                <w:szCs w:val="24"/>
              </w:rPr>
              <w:t>август</w:t>
            </w:r>
          </w:p>
        </w:tc>
        <w:tc>
          <w:tcPr>
            <w:tcW w:w="1984" w:type="dxa"/>
          </w:tcPr>
          <w:p w:rsidR="004703CC" w:rsidRPr="00B94047" w:rsidRDefault="004703CC" w:rsidP="00F44605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B94047">
              <w:rPr>
                <w:sz w:val="24"/>
                <w:szCs w:val="24"/>
              </w:rPr>
              <w:t xml:space="preserve">заведующий </w:t>
            </w:r>
          </w:p>
          <w:p w:rsidR="004703CC" w:rsidRPr="00B94047" w:rsidRDefault="004703CC" w:rsidP="00F44605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703CC" w:rsidRPr="00B94047" w:rsidRDefault="00123DB3" w:rsidP="00F44605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B94047">
              <w:rPr>
                <w:sz w:val="24"/>
                <w:szCs w:val="24"/>
              </w:rPr>
              <w:t>Справка</w:t>
            </w:r>
          </w:p>
        </w:tc>
      </w:tr>
      <w:tr w:rsidR="00675B03" w:rsidRPr="00F44605" w:rsidTr="00B94047">
        <w:tc>
          <w:tcPr>
            <w:tcW w:w="4678" w:type="dxa"/>
          </w:tcPr>
          <w:p w:rsidR="00675B03" w:rsidRPr="003B57FB" w:rsidRDefault="00675B03" w:rsidP="00505F04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B94047">
              <w:rPr>
                <w:sz w:val="24"/>
                <w:szCs w:val="24"/>
              </w:rPr>
              <w:t xml:space="preserve">Пополнение информационных ресурсов </w:t>
            </w:r>
            <w:r w:rsidR="00CB4A5B" w:rsidRPr="00B94047">
              <w:rPr>
                <w:sz w:val="24"/>
                <w:szCs w:val="24"/>
              </w:rPr>
              <w:t xml:space="preserve">официального </w:t>
            </w:r>
            <w:r w:rsidRPr="00B94047">
              <w:rPr>
                <w:sz w:val="24"/>
                <w:szCs w:val="24"/>
              </w:rPr>
              <w:t>сайта</w:t>
            </w:r>
            <w:r w:rsidR="003B57FB">
              <w:rPr>
                <w:sz w:val="24"/>
                <w:szCs w:val="24"/>
              </w:rPr>
              <w:t xml:space="preserve">, в сети </w:t>
            </w:r>
            <w:r w:rsidR="003B57FB">
              <w:rPr>
                <w:sz w:val="24"/>
                <w:szCs w:val="24"/>
                <w:lang w:val="en-US"/>
              </w:rPr>
              <w:t>VK</w:t>
            </w:r>
            <w:r w:rsidR="003B57FB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675B03" w:rsidRPr="00B94047" w:rsidRDefault="00123DB3" w:rsidP="00F44605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B94047">
              <w:rPr>
                <w:sz w:val="24"/>
                <w:szCs w:val="24"/>
              </w:rPr>
              <w:t>ежемесячно</w:t>
            </w:r>
          </w:p>
        </w:tc>
        <w:tc>
          <w:tcPr>
            <w:tcW w:w="1984" w:type="dxa"/>
          </w:tcPr>
          <w:p w:rsidR="00675B03" w:rsidRPr="00B94047" w:rsidRDefault="00123DB3" w:rsidP="00F44605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B94047">
              <w:rPr>
                <w:sz w:val="24"/>
                <w:szCs w:val="24"/>
              </w:rPr>
              <w:t xml:space="preserve">Старший воспитатель </w:t>
            </w:r>
          </w:p>
        </w:tc>
        <w:tc>
          <w:tcPr>
            <w:tcW w:w="2268" w:type="dxa"/>
          </w:tcPr>
          <w:p w:rsidR="00123DB3" w:rsidRPr="00B94047" w:rsidRDefault="00123DB3" w:rsidP="00F44605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B94047">
              <w:rPr>
                <w:sz w:val="24"/>
                <w:szCs w:val="24"/>
              </w:rPr>
              <w:t>Информационное наполнение и</w:t>
            </w:r>
          </w:p>
          <w:p w:rsidR="00675B03" w:rsidRPr="00B94047" w:rsidRDefault="00CB4A5B" w:rsidP="00F44605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B94047">
              <w:rPr>
                <w:sz w:val="24"/>
                <w:szCs w:val="24"/>
              </w:rPr>
              <w:t>актуализация сайта ДОО</w:t>
            </w:r>
          </w:p>
        </w:tc>
      </w:tr>
    </w:tbl>
    <w:p w:rsidR="00A7140A" w:rsidRDefault="00A7140A" w:rsidP="00F44605">
      <w:pPr>
        <w:spacing w:line="240" w:lineRule="auto"/>
        <w:jc w:val="both"/>
        <w:rPr>
          <w:b/>
          <w:sz w:val="26"/>
          <w:szCs w:val="26"/>
        </w:rPr>
      </w:pPr>
    </w:p>
    <w:p w:rsidR="00241A7D" w:rsidRDefault="0010594F" w:rsidP="00241A7D">
      <w:pPr>
        <w:spacing w:line="240" w:lineRule="auto"/>
        <w:rPr>
          <w:b/>
          <w:sz w:val="26"/>
          <w:szCs w:val="26"/>
        </w:rPr>
      </w:pPr>
      <w:r w:rsidRPr="0010594F">
        <w:rPr>
          <w:b/>
          <w:sz w:val="26"/>
          <w:szCs w:val="26"/>
        </w:rPr>
        <w:t>2</w:t>
      </w:r>
      <w:r w:rsidR="000A0550">
        <w:rPr>
          <w:b/>
          <w:sz w:val="26"/>
          <w:szCs w:val="26"/>
        </w:rPr>
        <w:t xml:space="preserve">. </w:t>
      </w:r>
      <w:r w:rsidR="00241A7D">
        <w:rPr>
          <w:b/>
          <w:sz w:val="26"/>
          <w:szCs w:val="26"/>
        </w:rPr>
        <w:t>Организация профилактической и оздоровительной работы с детьми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12"/>
        <w:gridCol w:w="1560"/>
        <w:gridCol w:w="1949"/>
      </w:tblGrid>
      <w:tr w:rsidR="00241A7D" w:rsidTr="00B94047">
        <w:tc>
          <w:tcPr>
            <w:tcW w:w="6912" w:type="dxa"/>
          </w:tcPr>
          <w:p w:rsidR="00241A7D" w:rsidRPr="00B94047" w:rsidRDefault="00241A7D" w:rsidP="000772A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B94047">
              <w:rPr>
                <w:b/>
                <w:sz w:val="24"/>
                <w:szCs w:val="24"/>
              </w:rPr>
              <w:t>Особенности организации</w:t>
            </w:r>
          </w:p>
        </w:tc>
        <w:tc>
          <w:tcPr>
            <w:tcW w:w="1560" w:type="dxa"/>
          </w:tcPr>
          <w:p w:rsidR="00241A7D" w:rsidRPr="00B94047" w:rsidRDefault="00241A7D" w:rsidP="000772A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B94047">
              <w:rPr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1949" w:type="dxa"/>
          </w:tcPr>
          <w:p w:rsidR="00241A7D" w:rsidRPr="00B94047" w:rsidRDefault="00241A7D" w:rsidP="000772A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B94047">
              <w:rPr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241A7D" w:rsidTr="00B94047">
        <w:tc>
          <w:tcPr>
            <w:tcW w:w="6912" w:type="dxa"/>
          </w:tcPr>
          <w:p w:rsidR="00241A7D" w:rsidRPr="00B94047" w:rsidRDefault="00241A7D" w:rsidP="000772A4">
            <w:pPr>
              <w:spacing w:line="240" w:lineRule="auto"/>
              <w:jc w:val="both"/>
              <w:rPr>
                <w:b/>
                <w:sz w:val="24"/>
                <w:szCs w:val="24"/>
              </w:rPr>
            </w:pPr>
            <w:r w:rsidRPr="00B94047">
              <w:rPr>
                <w:sz w:val="24"/>
                <w:szCs w:val="24"/>
              </w:rPr>
              <w:t>Максимальное пребывание детей на свежем воздухе (утренний прием, гимнастика, физкультура, прогулки, развлечения)</w:t>
            </w:r>
          </w:p>
        </w:tc>
        <w:tc>
          <w:tcPr>
            <w:tcW w:w="1560" w:type="dxa"/>
          </w:tcPr>
          <w:p w:rsidR="00241A7D" w:rsidRPr="00B94047" w:rsidRDefault="00241A7D" w:rsidP="000772A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B94047">
              <w:rPr>
                <w:sz w:val="24"/>
                <w:szCs w:val="24"/>
              </w:rPr>
              <w:t>июнь-август</w:t>
            </w:r>
          </w:p>
        </w:tc>
        <w:tc>
          <w:tcPr>
            <w:tcW w:w="1949" w:type="dxa"/>
          </w:tcPr>
          <w:p w:rsidR="00241A7D" w:rsidRPr="00B94047" w:rsidRDefault="00241A7D" w:rsidP="000772A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B94047">
              <w:rPr>
                <w:sz w:val="24"/>
                <w:szCs w:val="24"/>
              </w:rPr>
              <w:t>Старший воспитатель, воспитатели</w:t>
            </w:r>
          </w:p>
        </w:tc>
      </w:tr>
      <w:tr w:rsidR="00241A7D" w:rsidTr="00B94047">
        <w:tc>
          <w:tcPr>
            <w:tcW w:w="6912" w:type="dxa"/>
          </w:tcPr>
          <w:p w:rsidR="00241A7D" w:rsidRPr="00B94047" w:rsidRDefault="00241A7D" w:rsidP="000772A4">
            <w:pPr>
              <w:spacing w:line="240" w:lineRule="auto"/>
              <w:jc w:val="both"/>
              <w:rPr>
                <w:b/>
                <w:sz w:val="24"/>
                <w:szCs w:val="24"/>
              </w:rPr>
            </w:pPr>
            <w:r w:rsidRPr="00B94047">
              <w:rPr>
                <w:sz w:val="24"/>
                <w:szCs w:val="24"/>
              </w:rPr>
              <w:t>Создание условий для повышения двигательной активности детей на свежем воздухе путем расширения ассортимента выносного оборудования: оборудование для игр с водой</w:t>
            </w:r>
          </w:p>
        </w:tc>
        <w:tc>
          <w:tcPr>
            <w:tcW w:w="1560" w:type="dxa"/>
          </w:tcPr>
          <w:p w:rsidR="00241A7D" w:rsidRPr="00B94047" w:rsidRDefault="00241A7D" w:rsidP="000772A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B94047">
              <w:rPr>
                <w:sz w:val="24"/>
                <w:szCs w:val="24"/>
              </w:rPr>
              <w:t>июнь-август</w:t>
            </w:r>
          </w:p>
        </w:tc>
        <w:tc>
          <w:tcPr>
            <w:tcW w:w="1949" w:type="dxa"/>
          </w:tcPr>
          <w:p w:rsidR="00241A7D" w:rsidRPr="00B94047" w:rsidRDefault="00241A7D" w:rsidP="000772A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B94047">
              <w:rPr>
                <w:sz w:val="24"/>
                <w:szCs w:val="24"/>
              </w:rPr>
              <w:t>Старший воспитатель, воспитатели</w:t>
            </w:r>
          </w:p>
        </w:tc>
      </w:tr>
      <w:tr w:rsidR="00241A7D" w:rsidTr="00B94047">
        <w:tc>
          <w:tcPr>
            <w:tcW w:w="6912" w:type="dxa"/>
          </w:tcPr>
          <w:p w:rsidR="00241A7D" w:rsidRPr="00B94047" w:rsidRDefault="00241A7D" w:rsidP="000772A4">
            <w:pPr>
              <w:spacing w:line="240" w:lineRule="auto"/>
              <w:jc w:val="both"/>
              <w:rPr>
                <w:b/>
                <w:sz w:val="24"/>
                <w:szCs w:val="24"/>
              </w:rPr>
            </w:pPr>
            <w:r w:rsidRPr="00B94047">
              <w:rPr>
                <w:sz w:val="24"/>
                <w:szCs w:val="24"/>
              </w:rPr>
              <w:t>Осуществление работы по совершенствованию техники выполнения основных видов движений, проводя на прогулке организованные виды деятельности (индивидуальные и подгрупповые), в соответствии с планом работы.</w:t>
            </w:r>
          </w:p>
        </w:tc>
        <w:tc>
          <w:tcPr>
            <w:tcW w:w="1560" w:type="dxa"/>
          </w:tcPr>
          <w:p w:rsidR="00241A7D" w:rsidRPr="00B94047" w:rsidRDefault="00241A7D" w:rsidP="000772A4">
            <w:pPr>
              <w:jc w:val="center"/>
              <w:rPr>
                <w:sz w:val="24"/>
                <w:szCs w:val="24"/>
              </w:rPr>
            </w:pPr>
            <w:r w:rsidRPr="00B94047">
              <w:rPr>
                <w:sz w:val="24"/>
                <w:szCs w:val="24"/>
              </w:rPr>
              <w:t>июнь-август</w:t>
            </w:r>
          </w:p>
        </w:tc>
        <w:tc>
          <w:tcPr>
            <w:tcW w:w="1949" w:type="dxa"/>
          </w:tcPr>
          <w:p w:rsidR="00241A7D" w:rsidRPr="00B94047" w:rsidRDefault="00241A7D" w:rsidP="000772A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B94047">
              <w:rPr>
                <w:sz w:val="24"/>
                <w:szCs w:val="24"/>
              </w:rPr>
              <w:t>Воспитатели</w:t>
            </w:r>
          </w:p>
        </w:tc>
      </w:tr>
      <w:tr w:rsidR="00241A7D" w:rsidTr="00B94047">
        <w:tc>
          <w:tcPr>
            <w:tcW w:w="6912" w:type="dxa"/>
          </w:tcPr>
          <w:p w:rsidR="00241A7D" w:rsidRPr="00B94047" w:rsidRDefault="00241A7D" w:rsidP="000772A4">
            <w:pPr>
              <w:spacing w:line="240" w:lineRule="auto"/>
              <w:jc w:val="both"/>
              <w:rPr>
                <w:b/>
                <w:sz w:val="24"/>
                <w:szCs w:val="24"/>
              </w:rPr>
            </w:pPr>
            <w:r w:rsidRPr="00B94047">
              <w:rPr>
                <w:sz w:val="24"/>
                <w:szCs w:val="24"/>
              </w:rPr>
              <w:t>Регулярное проведение закаливающих мероприятий: воздушные</w:t>
            </w:r>
            <w:r w:rsidR="003B57FB">
              <w:rPr>
                <w:sz w:val="24"/>
                <w:szCs w:val="24"/>
              </w:rPr>
              <w:t xml:space="preserve"> и солнечные</w:t>
            </w:r>
            <w:r w:rsidRPr="00B94047">
              <w:rPr>
                <w:sz w:val="24"/>
                <w:szCs w:val="24"/>
              </w:rPr>
              <w:t xml:space="preserve"> ванны, </w:t>
            </w:r>
            <w:proofErr w:type="spellStart"/>
            <w:r w:rsidRPr="00B94047">
              <w:rPr>
                <w:sz w:val="24"/>
                <w:szCs w:val="24"/>
              </w:rPr>
              <w:t>босохождение</w:t>
            </w:r>
            <w:proofErr w:type="spellEnd"/>
            <w:r w:rsidRPr="00B94047">
              <w:rPr>
                <w:sz w:val="24"/>
                <w:szCs w:val="24"/>
              </w:rPr>
              <w:t xml:space="preserve"> по коррекционной дорожке, водные процедуры в соответствии с индивидуальными показаниями.</w:t>
            </w:r>
          </w:p>
        </w:tc>
        <w:tc>
          <w:tcPr>
            <w:tcW w:w="1560" w:type="dxa"/>
          </w:tcPr>
          <w:p w:rsidR="00241A7D" w:rsidRPr="00B94047" w:rsidRDefault="00241A7D" w:rsidP="000772A4">
            <w:pPr>
              <w:jc w:val="center"/>
              <w:rPr>
                <w:sz w:val="24"/>
                <w:szCs w:val="24"/>
              </w:rPr>
            </w:pPr>
            <w:r w:rsidRPr="00B94047">
              <w:rPr>
                <w:sz w:val="24"/>
                <w:szCs w:val="24"/>
              </w:rPr>
              <w:t>июнь-август</w:t>
            </w:r>
          </w:p>
        </w:tc>
        <w:tc>
          <w:tcPr>
            <w:tcW w:w="1949" w:type="dxa"/>
          </w:tcPr>
          <w:p w:rsidR="003B57FB" w:rsidRDefault="003B57FB" w:rsidP="000772A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Воспитатели,</w:t>
            </w:r>
          </w:p>
          <w:p w:rsidR="00241A7D" w:rsidRPr="00B94047" w:rsidRDefault="00241A7D" w:rsidP="000772A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B94047">
              <w:rPr>
                <w:sz w:val="24"/>
                <w:szCs w:val="24"/>
              </w:rPr>
              <w:t>медсестра</w:t>
            </w:r>
          </w:p>
        </w:tc>
      </w:tr>
      <w:tr w:rsidR="00241A7D" w:rsidTr="00B94047">
        <w:tc>
          <w:tcPr>
            <w:tcW w:w="6912" w:type="dxa"/>
          </w:tcPr>
          <w:p w:rsidR="00241A7D" w:rsidRPr="00B94047" w:rsidRDefault="00241A7D" w:rsidP="000772A4">
            <w:pPr>
              <w:spacing w:line="240" w:lineRule="auto"/>
              <w:jc w:val="both"/>
              <w:rPr>
                <w:b/>
                <w:sz w:val="24"/>
                <w:szCs w:val="24"/>
              </w:rPr>
            </w:pPr>
            <w:r w:rsidRPr="00B94047">
              <w:rPr>
                <w:sz w:val="24"/>
                <w:szCs w:val="24"/>
              </w:rPr>
              <w:t>Проведение с детьми профилактических бесед-занятий во всех группах по блокам «ОБЖ» в соответствии с планом групп</w:t>
            </w:r>
          </w:p>
        </w:tc>
        <w:tc>
          <w:tcPr>
            <w:tcW w:w="1560" w:type="dxa"/>
          </w:tcPr>
          <w:p w:rsidR="00241A7D" w:rsidRPr="00B94047" w:rsidRDefault="00241A7D" w:rsidP="000772A4">
            <w:pPr>
              <w:jc w:val="center"/>
              <w:rPr>
                <w:sz w:val="24"/>
                <w:szCs w:val="24"/>
              </w:rPr>
            </w:pPr>
            <w:r w:rsidRPr="00B94047">
              <w:rPr>
                <w:sz w:val="24"/>
                <w:szCs w:val="24"/>
              </w:rPr>
              <w:t>июнь-август</w:t>
            </w:r>
          </w:p>
        </w:tc>
        <w:tc>
          <w:tcPr>
            <w:tcW w:w="1949" w:type="dxa"/>
          </w:tcPr>
          <w:p w:rsidR="00241A7D" w:rsidRPr="00B94047" w:rsidRDefault="00241A7D" w:rsidP="000772A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B94047">
              <w:rPr>
                <w:sz w:val="24"/>
                <w:szCs w:val="24"/>
              </w:rPr>
              <w:t>Воспитатели</w:t>
            </w:r>
          </w:p>
        </w:tc>
      </w:tr>
      <w:tr w:rsidR="00241A7D" w:rsidTr="00B94047">
        <w:tc>
          <w:tcPr>
            <w:tcW w:w="6912" w:type="dxa"/>
          </w:tcPr>
          <w:p w:rsidR="00241A7D" w:rsidRPr="00B94047" w:rsidRDefault="00241A7D" w:rsidP="000772A4">
            <w:pPr>
              <w:spacing w:line="240" w:lineRule="auto"/>
              <w:jc w:val="both"/>
              <w:rPr>
                <w:b/>
                <w:sz w:val="24"/>
                <w:szCs w:val="24"/>
              </w:rPr>
            </w:pPr>
            <w:r w:rsidRPr="00B94047">
              <w:rPr>
                <w:sz w:val="24"/>
                <w:szCs w:val="24"/>
              </w:rPr>
              <w:t>Введение постепенного вхождения в учреждение вновь поступающих детей с учетом состояния здоровья, особенностей нервно-психического состояния. Ведение адаптационных листов.</w:t>
            </w:r>
          </w:p>
        </w:tc>
        <w:tc>
          <w:tcPr>
            <w:tcW w:w="1560" w:type="dxa"/>
          </w:tcPr>
          <w:p w:rsidR="00241A7D" w:rsidRPr="00B94047" w:rsidRDefault="00241A7D" w:rsidP="000772A4">
            <w:pPr>
              <w:jc w:val="center"/>
              <w:rPr>
                <w:sz w:val="24"/>
                <w:szCs w:val="24"/>
              </w:rPr>
            </w:pPr>
            <w:r w:rsidRPr="00B94047">
              <w:rPr>
                <w:sz w:val="24"/>
                <w:szCs w:val="24"/>
              </w:rPr>
              <w:t>июнь-август</w:t>
            </w:r>
          </w:p>
        </w:tc>
        <w:tc>
          <w:tcPr>
            <w:tcW w:w="1949" w:type="dxa"/>
          </w:tcPr>
          <w:p w:rsidR="00241A7D" w:rsidRPr="00B94047" w:rsidRDefault="003B57FB" w:rsidP="000772A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Заведующий, </w:t>
            </w:r>
            <w:r w:rsidR="00241A7D" w:rsidRPr="00B94047">
              <w:rPr>
                <w:sz w:val="24"/>
                <w:szCs w:val="24"/>
              </w:rPr>
              <w:t>медсестра Воспитатели</w:t>
            </w:r>
          </w:p>
        </w:tc>
      </w:tr>
    </w:tbl>
    <w:p w:rsidR="00241A7D" w:rsidRPr="00F44605" w:rsidRDefault="00241A7D" w:rsidP="00F44605">
      <w:pPr>
        <w:spacing w:line="240" w:lineRule="auto"/>
        <w:jc w:val="both"/>
        <w:rPr>
          <w:b/>
          <w:sz w:val="26"/>
          <w:szCs w:val="26"/>
        </w:rPr>
      </w:pPr>
    </w:p>
    <w:p w:rsidR="0066399C" w:rsidRPr="00F44605" w:rsidRDefault="0010594F" w:rsidP="00F44605">
      <w:pPr>
        <w:spacing w:line="240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  <w:lang w:val="en-US"/>
        </w:rPr>
        <w:t>3</w:t>
      </w:r>
      <w:r w:rsidR="000A0550">
        <w:rPr>
          <w:b/>
          <w:sz w:val="26"/>
          <w:szCs w:val="26"/>
        </w:rPr>
        <w:t xml:space="preserve">. </w:t>
      </w:r>
      <w:r w:rsidR="00FD2979" w:rsidRPr="00F44605">
        <w:rPr>
          <w:b/>
          <w:sz w:val="26"/>
          <w:szCs w:val="26"/>
        </w:rPr>
        <w:t>Организация физкультурно-оздоровительной работы</w:t>
      </w:r>
    </w:p>
    <w:p w:rsidR="00FD2979" w:rsidRPr="00F44605" w:rsidRDefault="0010594F" w:rsidP="00F44605">
      <w:pPr>
        <w:spacing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Цель: </w:t>
      </w:r>
      <w:proofErr w:type="gramStart"/>
      <w:r>
        <w:rPr>
          <w:sz w:val="26"/>
          <w:szCs w:val="26"/>
          <w:lang w:val="en-US"/>
        </w:rPr>
        <w:t>c</w:t>
      </w:r>
      <w:proofErr w:type="gramEnd"/>
      <w:r w:rsidR="00FD2979" w:rsidRPr="00F44605">
        <w:rPr>
          <w:sz w:val="26"/>
          <w:szCs w:val="26"/>
        </w:rPr>
        <w:t>охранение и укрепление здоровья детей, формирование здорового образа жизни, основ гигиенической и физической культуры, осмысленного отношения к здоровью как важной жизненной ценности</w:t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7"/>
        <w:gridCol w:w="3260"/>
        <w:gridCol w:w="1843"/>
      </w:tblGrid>
      <w:tr w:rsidR="00047B6A" w:rsidRPr="00B94047" w:rsidTr="00B94047">
        <w:tc>
          <w:tcPr>
            <w:tcW w:w="10490" w:type="dxa"/>
            <w:gridSpan w:val="3"/>
          </w:tcPr>
          <w:p w:rsidR="00047B6A" w:rsidRPr="00B94047" w:rsidRDefault="00047B6A" w:rsidP="00B94047">
            <w:pPr>
              <w:spacing w:line="240" w:lineRule="auto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B94047">
              <w:rPr>
                <w:b/>
                <w:color w:val="000000" w:themeColor="text1"/>
                <w:sz w:val="24"/>
                <w:szCs w:val="24"/>
              </w:rPr>
              <w:t>Организация двигательного режима</w:t>
            </w:r>
          </w:p>
        </w:tc>
      </w:tr>
      <w:tr w:rsidR="00EA3D32" w:rsidRPr="00B94047" w:rsidTr="00B94047">
        <w:tc>
          <w:tcPr>
            <w:tcW w:w="5387" w:type="dxa"/>
          </w:tcPr>
          <w:p w:rsidR="00EA3D32" w:rsidRPr="00B94047" w:rsidRDefault="00EA3D32" w:rsidP="00B94047">
            <w:pPr>
              <w:spacing w:line="240" w:lineRule="auto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B94047">
              <w:rPr>
                <w:b/>
                <w:color w:val="000000" w:themeColor="text1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260" w:type="dxa"/>
          </w:tcPr>
          <w:p w:rsidR="00EA3D32" w:rsidRPr="00B94047" w:rsidRDefault="00EA3D32" w:rsidP="00B94047">
            <w:pPr>
              <w:spacing w:line="240" w:lineRule="auto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B94047">
              <w:rPr>
                <w:b/>
                <w:color w:val="000000" w:themeColor="text1"/>
                <w:sz w:val="24"/>
                <w:szCs w:val="24"/>
              </w:rPr>
              <w:t>Время проведения</w:t>
            </w:r>
          </w:p>
        </w:tc>
        <w:tc>
          <w:tcPr>
            <w:tcW w:w="1843" w:type="dxa"/>
          </w:tcPr>
          <w:p w:rsidR="00EA3D32" w:rsidRPr="00B94047" w:rsidRDefault="00EA3D32" w:rsidP="00B94047">
            <w:pPr>
              <w:spacing w:line="240" w:lineRule="auto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B94047">
              <w:rPr>
                <w:b/>
                <w:color w:val="000000" w:themeColor="text1"/>
                <w:sz w:val="24"/>
                <w:szCs w:val="24"/>
              </w:rPr>
              <w:t>группы</w:t>
            </w:r>
          </w:p>
        </w:tc>
      </w:tr>
      <w:tr w:rsidR="00123DB3" w:rsidRPr="00B94047" w:rsidTr="00B94047">
        <w:trPr>
          <w:cantSplit/>
        </w:trPr>
        <w:tc>
          <w:tcPr>
            <w:tcW w:w="5387" w:type="dxa"/>
          </w:tcPr>
          <w:p w:rsidR="00123DB3" w:rsidRPr="00B94047" w:rsidRDefault="00123DB3" w:rsidP="00B94047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B94047">
              <w:rPr>
                <w:sz w:val="24"/>
                <w:szCs w:val="24"/>
              </w:rPr>
              <w:t>Утренний прием детей на воздухе</w:t>
            </w:r>
          </w:p>
        </w:tc>
        <w:tc>
          <w:tcPr>
            <w:tcW w:w="3260" w:type="dxa"/>
            <w:vMerge w:val="restart"/>
          </w:tcPr>
          <w:p w:rsidR="00123DB3" w:rsidRPr="00B94047" w:rsidRDefault="00123DB3" w:rsidP="00B94047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B94047">
              <w:rPr>
                <w:sz w:val="24"/>
                <w:szCs w:val="24"/>
              </w:rPr>
              <w:t>ежедневно</w:t>
            </w:r>
          </w:p>
        </w:tc>
        <w:tc>
          <w:tcPr>
            <w:tcW w:w="1843" w:type="dxa"/>
            <w:vMerge w:val="restart"/>
          </w:tcPr>
          <w:p w:rsidR="00123DB3" w:rsidRPr="00B94047" w:rsidRDefault="00505F04" w:rsidP="00B94047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B94047">
              <w:rPr>
                <w:sz w:val="24"/>
                <w:szCs w:val="24"/>
              </w:rPr>
              <w:t>Все возрастные группы</w:t>
            </w:r>
          </w:p>
          <w:p w:rsidR="00123DB3" w:rsidRPr="00B94047" w:rsidRDefault="00123DB3" w:rsidP="00B94047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123DB3" w:rsidRPr="00B94047" w:rsidTr="00B94047">
        <w:trPr>
          <w:cantSplit/>
        </w:trPr>
        <w:tc>
          <w:tcPr>
            <w:tcW w:w="5387" w:type="dxa"/>
          </w:tcPr>
          <w:p w:rsidR="00123DB3" w:rsidRPr="00B94047" w:rsidRDefault="00123DB3" w:rsidP="00B94047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B94047">
              <w:rPr>
                <w:sz w:val="24"/>
                <w:szCs w:val="24"/>
              </w:rPr>
              <w:t>Утренняя гимнастика на воздухе</w:t>
            </w:r>
          </w:p>
        </w:tc>
        <w:tc>
          <w:tcPr>
            <w:tcW w:w="3260" w:type="dxa"/>
            <w:vMerge/>
          </w:tcPr>
          <w:p w:rsidR="00123DB3" w:rsidRPr="00B94047" w:rsidRDefault="00123DB3" w:rsidP="00B94047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123DB3" w:rsidRPr="00B94047" w:rsidRDefault="00123DB3" w:rsidP="00B94047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123DB3" w:rsidRPr="00B94047" w:rsidTr="00B94047">
        <w:trPr>
          <w:cantSplit/>
        </w:trPr>
        <w:tc>
          <w:tcPr>
            <w:tcW w:w="5387" w:type="dxa"/>
          </w:tcPr>
          <w:p w:rsidR="00123DB3" w:rsidRPr="00B94047" w:rsidRDefault="00123DB3" w:rsidP="00B94047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B94047">
              <w:rPr>
                <w:sz w:val="24"/>
                <w:szCs w:val="24"/>
              </w:rPr>
              <w:t>Занятия физической культурой</w:t>
            </w:r>
          </w:p>
        </w:tc>
        <w:tc>
          <w:tcPr>
            <w:tcW w:w="3260" w:type="dxa"/>
          </w:tcPr>
          <w:p w:rsidR="00123DB3" w:rsidRPr="00B94047" w:rsidRDefault="00D741BD" w:rsidP="00B94047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23DB3" w:rsidRPr="00B94047">
              <w:rPr>
                <w:sz w:val="24"/>
                <w:szCs w:val="24"/>
              </w:rPr>
              <w:t xml:space="preserve"> раза в неделю на открытом воздухе</w:t>
            </w:r>
          </w:p>
        </w:tc>
        <w:tc>
          <w:tcPr>
            <w:tcW w:w="1843" w:type="dxa"/>
            <w:vMerge/>
          </w:tcPr>
          <w:p w:rsidR="00123DB3" w:rsidRPr="00B94047" w:rsidRDefault="00123DB3" w:rsidP="00B94047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123DB3" w:rsidRPr="00B94047" w:rsidTr="00B94047">
        <w:trPr>
          <w:cantSplit/>
        </w:trPr>
        <w:tc>
          <w:tcPr>
            <w:tcW w:w="5387" w:type="dxa"/>
          </w:tcPr>
          <w:p w:rsidR="00123DB3" w:rsidRPr="00B94047" w:rsidRDefault="00505F04" w:rsidP="00B94047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B94047">
              <w:rPr>
                <w:sz w:val="24"/>
                <w:szCs w:val="24"/>
              </w:rPr>
              <w:t xml:space="preserve">Подвижные и спортивные игры и </w:t>
            </w:r>
            <w:r w:rsidR="00123DB3" w:rsidRPr="00B94047">
              <w:rPr>
                <w:sz w:val="24"/>
                <w:szCs w:val="24"/>
              </w:rPr>
              <w:t>упражнения  на прогулке</w:t>
            </w:r>
          </w:p>
        </w:tc>
        <w:tc>
          <w:tcPr>
            <w:tcW w:w="3260" w:type="dxa"/>
          </w:tcPr>
          <w:p w:rsidR="00123DB3" w:rsidRPr="00B94047" w:rsidRDefault="00123DB3" w:rsidP="00B94047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B94047">
              <w:rPr>
                <w:sz w:val="24"/>
                <w:szCs w:val="24"/>
              </w:rPr>
              <w:t xml:space="preserve">ежедневно </w:t>
            </w:r>
          </w:p>
        </w:tc>
        <w:tc>
          <w:tcPr>
            <w:tcW w:w="1843" w:type="dxa"/>
            <w:vMerge/>
          </w:tcPr>
          <w:p w:rsidR="00123DB3" w:rsidRPr="00B94047" w:rsidRDefault="00123DB3" w:rsidP="00B94047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083A12" w:rsidRPr="00B94047" w:rsidTr="00083A12">
        <w:trPr>
          <w:cantSplit/>
          <w:trHeight w:val="381"/>
        </w:trPr>
        <w:tc>
          <w:tcPr>
            <w:tcW w:w="5387" w:type="dxa"/>
          </w:tcPr>
          <w:p w:rsidR="00083A12" w:rsidRPr="00B94047" w:rsidRDefault="00083A12" w:rsidP="00B94047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B94047">
              <w:rPr>
                <w:sz w:val="24"/>
                <w:szCs w:val="24"/>
              </w:rPr>
              <w:t>День здоровья</w:t>
            </w:r>
          </w:p>
        </w:tc>
        <w:tc>
          <w:tcPr>
            <w:tcW w:w="3260" w:type="dxa"/>
          </w:tcPr>
          <w:p w:rsidR="00083A12" w:rsidRPr="00B94047" w:rsidRDefault="00083A12" w:rsidP="00B94047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B94047">
              <w:rPr>
                <w:sz w:val="24"/>
                <w:szCs w:val="24"/>
              </w:rPr>
              <w:t>1 раз в месяц</w:t>
            </w:r>
          </w:p>
        </w:tc>
        <w:tc>
          <w:tcPr>
            <w:tcW w:w="1843" w:type="dxa"/>
            <w:vMerge/>
          </w:tcPr>
          <w:p w:rsidR="00083A12" w:rsidRPr="00B94047" w:rsidRDefault="00083A12" w:rsidP="00B94047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123DB3" w:rsidRPr="00B94047" w:rsidTr="00B94047">
        <w:trPr>
          <w:cantSplit/>
        </w:trPr>
        <w:tc>
          <w:tcPr>
            <w:tcW w:w="5387" w:type="dxa"/>
          </w:tcPr>
          <w:p w:rsidR="00123DB3" w:rsidRPr="00B94047" w:rsidRDefault="00505F04" w:rsidP="00B94047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B94047">
              <w:rPr>
                <w:sz w:val="24"/>
                <w:szCs w:val="24"/>
              </w:rPr>
              <w:t xml:space="preserve">Физкультурные досуги </w:t>
            </w:r>
          </w:p>
        </w:tc>
        <w:tc>
          <w:tcPr>
            <w:tcW w:w="3260" w:type="dxa"/>
          </w:tcPr>
          <w:p w:rsidR="00123DB3" w:rsidRPr="00B94047" w:rsidRDefault="00505F04" w:rsidP="00B94047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B94047">
              <w:rPr>
                <w:sz w:val="24"/>
                <w:szCs w:val="24"/>
              </w:rPr>
              <w:t>1 раз в месяц</w:t>
            </w:r>
          </w:p>
        </w:tc>
        <w:tc>
          <w:tcPr>
            <w:tcW w:w="1843" w:type="dxa"/>
            <w:vMerge/>
          </w:tcPr>
          <w:p w:rsidR="00123DB3" w:rsidRPr="00B94047" w:rsidRDefault="00123DB3" w:rsidP="00B94047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123DB3" w:rsidRPr="00B94047" w:rsidTr="00B94047">
        <w:trPr>
          <w:cantSplit/>
        </w:trPr>
        <w:tc>
          <w:tcPr>
            <w:tcW w:w="5387" w:type="dxa"/>
          </w:tcPr>
          <w:p w:rsidR="00123DB3" w:rsidRPr="00B94047" w:rsidRDefault="009920B0" w:rsidP="00B94047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B94047">
              <w:rPr>
                <w:sz w:val="24"/>
                <w:szCs w:val="24"/>
              </w:rPr>
              <w:lastRenderedPageBreak/>
              <w:t>Объем двигательной активности</w:t>
            </w:r>
            <w:r w:rsidR="00123DB3" w:rsidRPr="00B94047">
              <w:rPr>
                <w:sz w:val="24"/>
                <w:szCs w:val="24"/>
              </w:rPr>
              <w:t>:</w:t>
            </w:r>
          </w:p>
          <w:p w:rsidR="00123DB3" w:rsidRPr="00B94047" w:rsidRDefault="009920B0" w:rsidP="00B94047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B94047">
              <w:rPr>
                <w:sz w:val="24"/>
                <w:szCs w:val="24"/>
              </w:rPr>
              <w:t xml:space="preserve">- самостоятельное использование </w:t>
            </w:r>
            <w:r w:rsidR="00123DB3" w:rsidRPr="00B94047">
              <w:rPr>
                <w:sz w:val="24"/>
                <w:szCs w:val="24"/>
              </w:rPr>
              <w:t>физк</w:t>
            </w:r>
            <w:r w:rsidRPr="00B94047">
              <w:rPr>
                <w:sz w:val="24"/>
                <w:szCs w:val="24"/>
              </w:rPr>
              <w:t xml:space="preserve">ультурного и спортивно-игрового </w:t>
            </w:r>
            <w:r w:rsidR="00123DB3" w:rsidRPr="00B94047">
              <w:rPr>
                <w:sz w:val="24"/>
                <w:szCs w:val="24"/>
              </w:rPr>
              <w:t>оборудования;</w:t>
            </w:r>
          </w:p>
          <w:p w:rsidR="00123DB3" w:rsidRPr="00B94047" w:rsidRDefault="00B94047" w:rsidP="00B94047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123DB3" w:rsidRPr="00B94047">
              <w:rPr>
                <w:sz w:val="24"/>
                <w:szCs w:val="24"/>
              </w:rPr>
              <w:t>самосто</w:t>
            </w:r>
            <w:r w:rsidR="009920B0" w:rsidRPr="00B94047">
              <w:rPr>
                <w:sz w:val="24"/>
                <w:szCs w:val="24"/>
              </w:rPr>
              <w:t xml:space="preserve">ятельные подвижные и спортивные </w:t>
            </w:r>
            <w:r w:rsidR="00123DB3" w:rsidRPr="00B94047">
              <w:rPr>
                <w:sz w:val="24"/>
                <w:szCs w:val="24"/>
              </w:rPr>
              <w:t>игры</w:t>
            </w:r>
          </w:p>
        </w:tc>
        <w:tc>
          <w:tcPr>
            <w:tcW w:w="3260" w:type="dxa"/>
          </w:tcPr>
          <w:p w:rsidR="00123DB3" w:rsidRPr="00B94047" w:rsidRDefault="009920B0" w:rsidP="00B94047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B94047">
              <w:rPr>
                <w:sz w:val="24"/>
                <w:szCs w:val="24"/>
              </w:rPr>
              <w:t xml:space="preserve">Не менее 1 </w:t>
            </w:r>
            <w:r w:rsidR="00123DB3" w:rsidRPr="00B94047">
              <w:rPr>
                <w:sz w:val="24"/>
                <w:szCs w:val="24"/>
              </w:rPr>
              <w:t>часа</w:t>
            </w:r>
            <w:r w:rsidRPr="00B94047">
              <w:rPr>
                <w:sz w:val="24"/>
                <w:szCs w:val="24"/>
              </w:rPr>
              <w:t xml:space="preserve"> в день</w:t>
            </w:r>
          </w:p>
        </w:tc>
        <w:tc>
          <w:tcPr>
            <w:tcW w:w="1843" w:type="dxa"/>
            <w:vMerge/>
          </w:tcPr>
          <w:p w:rsidR="00123DB3" w:rsidRPr="00B94047" w:rsidRDefault="00123DB3" w:rsidP="00B94047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047B6A" w:rsidRPr="00B94047" w:rsidTr="00B94047">
        <w:trPr>
          <w:cantSplit/>
        </w:trPr>
        <w:tc>
          <w:tcPr>
            <w:tcW w:w="10490" w:type="dxa"/>
            <w:gridSpan w:val="3"/>
          </w:tcPr>
          <w:p w:rsidR="00047B6A" w:rsidRPr="00B94047" w:rsidRDefault="00047B6A" w:rsidP="00B94047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B94047">
              <w:rPr>
                <w:b/>
                <w:bCs/>
                <w:sz w:val="24"/>
                <w:szCs w:val="24"/>
              </w:rPr>
              <w:t>Закаливающие мероприятия</w:t>
            </w:r>
          </w:p>
        </w:tc>
      </w:tr>
      <w:tr w:rsidR="00123DB3" w:rsidRPr="00B94047" w:rsidTr="00B94047">
        <w:trPr>
          <w:cantSplit/>
          <w:trHeight w:val="394"/>
        </w:trPr>
        <w:tc>
          <w:tcPr>
            <w:tcW w:w="5387" w:type="dxa"/>
          </w:tcPr>
          <w:p w:rsidR="00123DB3" w:rsidRPr="00B94047" w:rsidRDefault="00123DB3" w:rsidP="00B94047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B94047">
              <w:rPr>
                <w:sz w:val="24"/>
                <w:szCs w:val="24"/>
              </w:rPr>
              <w:t>Умывание прохладной водой</w:t>
            </w:r>
          </w:p>
        </w:tc>
        <w:tc>
          <w:tcPr>
            <w:tcW w:w="3260" w:type="dxa"/>
          </w:tcPr>
          <w:p w:rsidR="00123DB3" w:rsidRPr="00B94047" w:rsidRDefault="00123DB3" w:rsidP="00B94047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B94047">
              <w:rPr>
                <w:sz w:val="24"/>
                <w:szCs w:val="24"/>
              </w:rPr>
              <w:t>ежедневно</w:t>
            </w:r>
          </w:p>
        </w:tc>
        <w:tc>
          <w:tcPr>
            <w:tcW w:w="1843" w:type="dxa"/>
            <w:vMerge w:val="restart"/>
            <w:vAlign w:val="center"/>
          </w:tcPr>
          <w:p w:rsidR="00123DB3" w:rsidRPr="00B94047" w:rsidRDefault="00B730C5" w:rsidP="00B94047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B94047">
              <w:rPr>
                <w:sz w:val="24"/>
                <w:szCs w:val="24"/>
              </w:rPr>
              <w:t>Закаливающие мероприятия с согласия и в соответствии с заявлениями родителей</w:t>
            </w:r>
          </w:p>
          <w:p w:rsidR="00123DB3" w:rsidRPr="00B94047" w:rsidRDefault="00123DB3" w:rsidP="00B94047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047B6A" w:rsidRPr="00B94047" w:rsidTr="00B94047">
        <w:trPr>
          <w:cantSplit/>
        </w:trPr>
        <w:tc>
          <w:tcPr>
            <w:tcW w:w="5387" w:type="dxa"/>
          </w:tcPr>
          <w:p w:rsidR="00047B6A" w:rsidRPr="00B94047" w:rsidRDefault="009920B0" w:rsidP="00B94047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B94047">
              <w:rPr>
                <w:sz w:val="24"/>
                <w:szCs w:val="24"/>
              </w:rPr>
              <w:t>Точечный массаж</w:t>
            </w:r>
          </w:p>
        </w:tc>
        <w:tc>
          <w:tcPr>
            <w:tcW w:w="3260" w:type="dxa"/>
            <w:vMerge w:val="restart"/>
          </w:tcPr>
          <w:p w:rsidR="00047B6A" w:rsidRPr="00B94047" w:rsidRDefault="00123DB3" w:rsidP="00B94047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B94047">
              <w:rPr>
                <w:sz w:val="24"/>
                <w:szCs w:val="24"/>
              </w:rPr>
              <w:t>ежедневно</w:t>
            </w:r>
          </w:p>
        </w:tc>
        <w:tc>
          <w:tcPr>
            <w:tcW w:w="1843" w:type="dxa"/>
            <w:vMerge/>
          </w:tcPr>
          <w:p w:rsidR="00047B6A" w:rsidRPr="00B94047" w:rsidRDefault="00047B6A" w:rsidP="00B94047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047B6A" w:rsidRPr="00B94047" w:rsidTr="00B94047">
        <w:trPr>
          <w:cantSplit/>
        </w:trPr>
        <w:tc>
          <w:tcPr>
            <w:tcW w:w="5387" w:type="dxa"/>
          </w:tcPr>
          <w:p w:rsidR="00047B6A" w:rsidRPr="00B94047" w:rsidRDefault="009920B0" w:rsidP="00B94047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B94047">
              <w:rPr>
                <w:sz w:val="24"/>
                <w:szCs w:val="24"/>
              </w:rPr>
              <w:t xml:space="preserve">Бодрящая </w:t>
            </w:r>
            <w:r w:rsidR="00047B6A" w:rsidRPr="00B94047">
              <w:rPr>
                <w:sz w:val="24"/>
                <w:szCs w:val="24"/>
              </w:rPr>
              <w:t>гимнастика после сна</w:t>
            </w:r>
          </w:p>
        </w:tc>
        <w:tc>
          <w:tcPr>
            <w:tcW w:w="3260" w:type="dxa"/>
            <w:vMerge/>
          </w:tcPr>
          <w:p w:rsidR="00047B6A" w:rsidRPr="00B94047" w:rsidRDefault="00047B6A" w:rsidP="00B94047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047B6A" w:rsidRPr="00B94047" w:rsidRDefault="00047B6A" w:rsidP="00B94047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047B6A" w:rsidRPr="00B94047" w:rsidTr="00B94047">
        <w:trPr>
          <w:cantSplit/>
        </w:trPr>
        <w:tc>
          <w:tcPr>
            <w:tcW w:w="5387" w:type="dxa"/>
          </w:tcPr>
          <w:p w:rsidR="00047B6A" w:rsidRPr="00B94047" w:rsidRDefault="00047B6A" w:rsidP="00B94047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B94047">
              <w:rPr>
                <w:sz w:val="24"/>
                <w:szCs w:val="24"/>
              </w:rPr>
              <w:t xml:space="preserve">Солнечные ванны </w:t>
            </w:r>
          </w:p>
        </w:tc>
        <w:tc>
          <w:tcPr>
            <w:tcW w:w="3260" w:type="dxa"/>
          </w:tcPr>
          <w:p w:rsidR="00047B6A" w:rsidRPr="00B94047" w:rsidRDefault="00123DB3" w:rsidP="00B94047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B94047">
              <w:rPr>
                <w:sz w:val="24"/>
                <w:szCs w:val="24"/>
              </w:rPr>
              <w:t>ежедневно</w:t>
            </w:r>
          </w:p>
        </w:tc>
        <w:tc>
          <w:tcPr>
            <w:tcW w:w="1843" w:type="dxa"/>
            <w:vMerge/>
          </w:tcPr>
          <w:p w:rsidR="00047B6A" w:rsidRPr="00B94047" w:rsidRDefault="00047B6A" w:rsidP="00B94047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047B6A" w:rsidRPr="00B94047" w:rsidTr="00B94047">
        <w:trPr>
          <w:cantSplit/>
        </w:trPr>
        <w:tc>
          <w:tcPr>
            <w:tcW w:w="5387" w:type="dxa"/>
          </w:tcPr>
          <w:p w:rsidR="00047B6A" w:rsidRPr="00B94047" w:rsidRDefault="00047B6A" w:rsidP="00B94047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B94047">
              <w:rPr>
                <w:sz w:val="24"/>
                <w:szCs w:val="24"/>
              </w:rPr>
              <w:t>Воздушные ванны в сочетании с гимнастикой</w:t>
            </w:r>
          </w:p>
        </w:tc>
        <w:tc>
          <w:tcPr>
            <w:tcW w:w="3260" w:type="dxa"/>
          </w:tcPr>
          <w:p w:rsidR="00047B6A" w:rsidRPr="00B94047" w:rsidRDefault="00B730C5" w:rsidP="00B94047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B94047">
              <w:rPr>
                <w:sz w:val="24"/>
                <w:szCs w:val="24"/>
              </w:rPr>
              <w:t xml:space="preserve">ежедневно в теплую </w:t>
            </w:r>
            <w:r w:rsidR="00123DB3" w:rsidRPr="00B94047">
              <w:rPr>
                <w:sz w:val="24"/>
                <w:szCs w:val="24"/>
              </w:rPr>
              <w:t>погоду</w:t>
            </w:r>
          </w:p>
        </w:tc>
        <w:tc>
          <w:tcPr>
            <w:tcW w:w="1843" w:type="dxa"/>
            <w:vMerge/>
          </w:tcPr>
          <w:p w:rsidR="00047B6A" w:rsidRPr="00B94047" w:rsidRDefault="00047B6A" w:rsidP="00B94047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047B6A" w:rsidRPr="00B94047" w:rsidTr="00B94047">
        <w:trPr>
          <w:cantSplit/>
        </w:trPr>
        <w:tc>
          <w:tcPr>
            <w:tcW w:w="5387" w:type="dxa"/>
          </w:tcPr>
          <w:p w:rsidR="00047B6A" w:rsidRPr="00B94047" w:rsidRDefault="00047B6A" w:rsidP="00B94047">
            <w:pPr>
              <w:spacing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B94047">
              <w:rPr>
                <w:sz w:val="24"/>
                <w:szCs w:val="24"/>
              </w:rPr>
              <w:t>Босохождение</w:t>
            </w:r>
            <w:proofErr w:type="spellEnd"/>
            <w:r w:rsidRPr="00B94047">
              <w:rPr>
                <w:sz w:val="24"/>
                <w:szCs w:val="24"/>
              </w:rPr>
              <w:t xml:space="preserve"> </w:t>
            </w:r>
            <w:r w:rsidR="009920B0" w:rsidRPr="00B94047">
              <w:rPr>
                <w:sz w:val="24"/>
                <w:szCs w:val="24"/>
              </w:rPr>
              <w:t>на территории и в помещении по тренажерному пути</w:t>
            </w:r>
          </w:p>
        </w:tc>
        <w:tc>
          <w:tcPr>
            <w:tcW w:w="3260" w:type="dxa"/>
            <w:vMerge w:val="restart"/>
          </w:tcPr>
          <w:p w:rsidR="00047B6A" w:rsidRPr="00B94047" w:rsidRDefault="00123DB3" w:rsidP="00B94047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B94047">
              <w:rPr>
                <w:sz w:val="24"/>
                <w:szCs w:val="24"/>
              </w:rPr>
              <w:t>ежедневно</w:t>
            </w:r>
          </w:p>
        </w:tc>
        <w:tc>
          <w:tcPr>
            <w:tcW w:w="1843" w:type="dxa"/>
            <w:vMerge/>
          </w:tcPr>
          <w:p w:rsidR="00047B6A" w:rsidRPr="00B94047" w:rsidRDefault="00047B6A" w:rsidP="00B94047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0E52E1" w:rsidRPr="00B94047" w:rsidTr="00B94047">
        <w:trPr>
          <w:cantSplit/>
          <w:trHeight w:val="305"/>
        </w:trPr>
        <w:tc>
          <w:tcPr>
            <w:tcW w:w="5387" w:type="dxa"/>
          </w:tcPr>
          <w:p w:rsidR="000E52E1" w:rsidRPr="00B94047" w:rsidRDefault="000E52E1" w:rsidP="00B94047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B94047">
              <w:rPr>
                <w:sz w:val="24"/>
                <w:szCs w:val="24"/>
              </w:rPr>
              <w:t>Обливание ступней ног</w:t>
            </w:r>
          </w:p>
        </w:tc>
        <w:tc>
          <w:tcPr>
            <w:tcW w:w="3260" w:type="dxa"/>
            <w:vMerge/>
            <w:vAlign w:val="center"/>
          </w:tcPr>
          <w:p w:rsidR="000E52E1" w:rsidRPr="00B94047" w:rsidRDefault="000E52E1" w:rsidP="00B94047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0E52E1" w:rsidRPr="00B94047" w:rsidRDefault="000E52E1" w:rsidP="00B94047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047B6A" w:rsidRPr="00B94047" w:rsidTr="00B94047">
        <w:trPr>
          <w:cantSplit/>
          <w:trHeight w:val="309"/>
        </w:trPr>
        <w:tc>
          <w:tcPr>
            <w:tcW w:w="5387" w:type="dxa"/>
          </w:tcPr>
          <w:p w:rsidR="00047B6A" w:rsidRPr="00B94047" w:rsidRDefault="00047B6A" w:rsidP="00B94047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B94047">
              <w:rPr>
                <w:sz w:val="24"/>
                <w:szCs w:val="24"/>
              </w:rPr>
              <w:t>Игры с водой</w:t>
            </w:r>
          </w:p>
        </w:tc>
        <w:tc>
          <w:tcPr>
            <w:tcW w:w="3260" w:type="dxa"/>
            <w:vMerge/>
          </w:tcPr>
          <w:p w:rsidR="00047B6A" w:rsidRPr="00B94047" w:rsidRDefault="00047B6A" w:rsidP="00B94047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047B6A" w:rsidRPr="00B94047" w:rsidRDefault="00047B6A" w:rsidP="00B94047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047B6A" w:rsidRPr="00B94047" w:rsidTr="00B94047">
        <w:trPr>
          <w:cantSplit/>
          <w:trHeight w:val="309"/>
        </w:trPr>
        <w:tc>
          <w:tcPr>
            <w:tcW w:w="10490" w:type="dxa"/>
            <w:gridSpan w:val="3"/>
          </w:tcPr>
          <w:p w:rsidR="00047B6A" w:rsidRPr="00B94047" w:rsidRDefault="00047B6A" w:rsidP="00B94047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B94047">
              <w:rPr>
                <w:b/>
                <w:bCs/>
                <w:w w:val="99"/>
                <w:sz w:val="24"/>
                <w:szCs w:val="24"/>
              </w:rPr>
              <w:t>Коррекционная работа</w:t>
            </w:r>
          </w:p>
        </w:tc>
      </w:tr>
      <w:tr w:rsidR="00123DB3" w:rsidRPr="00B94047" w:rsidTr="00B94047">
        <w:trPr>
          <w:cantSplit/>
          <w:trHeight w:val="309"/>
        </w:trPr>
        <w:tc>
          <w:tcPr>
            <w:tcW w:w="5387" w:type="dxa"/>
          </w:tcPr>
          <w:p w:rsidR="00123DB3" w:rsidRPr="00B94047" w:rsidRDefault="00123DB3" w:rsidP="00B94047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B94047">
              <w:rPr>
                <w:sz w:val="24"/>
                <w:szCs w:val="24"/>
              </w:rPr>
              <w:t>Профилактика плоскостопия</w:t>
            </w:r>
          </w:p>
        </w:tc>
        <w:tc>
          <w:tcPr>
            <w:tcW w:w="3260" w:type="dxa"/>
          </w:tcPr>
          <w:p w:rsidR="00123DB3" w:rsidRPr="00B94047" w:rsidRDefault="00123DB3" w:rsidP="00B94047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B94047">
              <w:rPr>
                <w:sz w:val="24"/>
                <w:szCs w:val="24"/>
              </w:rPr>
              <w:t>1-2 раза в неделю</w:t>
            </w:r>
          </w:p>
        </w:tc>
        <w:tc>
          <w:tcPr>
            <w:tcW w:w="1843" w:type="dxa"/>
            <w:vMerge w:val="restart"/>
          </w:tcPr>
          <w:p w:rsidR="00123DB3" w:rsidRPr="00B94047" w:rsidRDefault="00B730C5" w:rsidP="00B94047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B94047">
              <w:rPr>
                <w:sz w:val="24"/>
                <w:szCs w:val="24"/>
              </w:rPr>
              <w:t>Все группы</w:t>
            </w:r>
          </w:p>
        </w:tc>
      </w:tr>
      <w:tr w:rsidR="00123DB3" w:rsidRPr="00B94047" w:rsidTr="00B94047">
        <w:trPr>
          <w:cantSplit/>
          <w:trHeight w:val="309"/>
        </w:trPr>
        <w:tc>
          <w:tcPr>
            <w:tcW w:w="5387" w:type="dxa"/>
          </w:tcPr>
          <w:p w:rsidR="00123DB3" w:rsidRPr="00B94047" w:rsidRDefault="00123DB3" w:rsidP="00B94047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B94047">
              <w:rPr>
                <w:sz w:val="24"/>
                <w:szCs w:val="24"/>
              </w:rPr>
              <w:t>Профилактика нарушения осанки</w:t>
            </w:r>
          </w:p>
        </w:tc>
        <w:tc>
          <w:tcPr>
            <w:tcW w:w="3260" w:type="dxa"/>
          </w:tcPr>
          <w:p w:rsidR="00123DB3" w:rsidRPr="00B94047" w:rsidRDefault="00123DB3" w:rsidP="00B94047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B94047">
              <w:rPr>
                <w:sz w:val="24"/>
                <w:szCs w:val="24"/>
              </w:rPr>
              <w:t>1-2 раза в неделю</w:t>
            </w:r>
          </w:p>
        </w:tc>
        <w:tc>
          <w:tcPr>
            <w:tcW w:w="1843" w:type="dxa"/>
            <w:vMerge/>
          </w:tcPr>
          <w:p w:rsidR="00123DB3" w:rsidRPr="00B94047" w:rsidRDefault="00123DB3" w:rsidP="00B94047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9920B0" w:rsidRPr="00B94047" w:rsidTr="00B94047">
        <w:trPr>
          <w:cantSplit/>
          <w:trHeight w:val="322"/>
        </w:trPr>
        <w:tc>
          <w:tcPr>
            <w:tcW w:w="5387" w:type="dxa"/>
          </w:tcPr>
          <w:p w:rsidR="009920B0" w:rsidRPr="00B94047" w:rsidRDefault="009920B0" w:rsidP="00B94047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B94047">
              <w:rPr>
                <w:sz w:val="24"/>
                <w:szCs w:val="24"/>
              </w:rPr>
              <w:t>Пальчиковая, артикуляционная  гимнастики</w:t>
            </w:r>
          </w:p>
        </w:tc>
        <w:tc>
          <w:tcPr>
            <w:tcW w:w="3260" w:type="dxa"/>
          </w:tcPr>
          <w:p w:rsidR="009920B0" w:rsidRPr="00B94047" w:rsidRDefault="009920B0" w:rsidP="00B94047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B94047">
              <w:rPr>
                <w:sz w:val="24"/>
                <w:szCs w:val="24"/>
              </w:rPr>
              <w:t>2-3 раза в неделю</w:t>
            </w:r>
          </w:p>
        </w:tc>
        <w:tc>
          <w:tcPr>
            <w:tcW w:w="1843" w:type="dxa"/>
            <w:vMerge/>
          </w:tcPr>
          <w:p w:rsidR="009920B0" w:rsidRPr="00B94047" w:rsidRDefault="009920B0" w:rsidP="00B94047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8C71C3" w:rsidRPr="00B94047" w:rsidRDefault="008C71C3" w:rsidP="00B94047">
      <w:pPr>
        <w:spacing w:line="240" w:lineRule="auto"/>
        <w:jc w:val="both"/>
        <w:rPr>
          <w:b/>
          <w:sz w:val="24"/>
          <w:szCs w:val="24"/>
        </w:rPr>
      </w:pPr>
    </w:p>
    <w:p w:rsidR="00C54DA3" w:rsidRPr="002D6A0B" w:rsidRDefault="0010594F" w:rsidP="00B94047">
      <w:pPr>
        <w:spacing w:line="240" w:lineRule="auto"/>
        <w:rPr>
          <w:b/>
          <w:sz w:val="26"/>
          <w:szCs w:val="26"/>
        </w:rPr>
      </w:pPr>
      <w:r w:rsidRPr="0010594F">
        <w:rPr>
          <w:b/>
          <w:sz w:val="26"/>
          <w:szCs w:val="26"/>
        </w:rPr>
        <w:t>4</w:t>
      </w:r>
      <w:r w:rsidR="000A0550">
        <w:rPr>
          <w:b/>
          <w:sz w:val="26"/>
          <w:szCs w:val="26"/>
        </w:rPr>
        <w:t xml:space="preserve">. </w:t>
      </w:r>
      <w:proofErr w:type="spellStart"/>
      <w:r w:rsidR="002D6A0B" w:rsidRPr="002D6A0B">
        <w:rPr>
          <w:b/>
          <w:sz w:val="26"/>
          <w:szCs w:val="26"/>
        </w:rPr>
        <w:t>Воспитательно</w:t>
      </w:r>
      <w:proofErr w:type="spellEnd"/>
      <w:r w:rsidR="002D6A0B" w:rsidRPr="002D6A0B">
        <w:rPr>
          <w:b/>
          <w:sz w:val="26"/>
          <w:szCs w:val="26"/>
        </w:rPr>
        <w:t>-образовательная работа с детьми</w:t>
      </w:r>
    </w:p>
    <w:tbl>
      <w:tblPr>
        <w:tblStyle w:val="a3"/>
        <w:tblW w:w="10314" w:type="dxa"/>
        <w:tblLook w:val="04A0" w:firstRow="1" w:lastRow="0" w:firstColumn="1" w:lastColumn="0" w:noHBand="0" w:noVBand="1"/>
      </w:tblPr>
      <w:tblGrid>
        <w:gridCol w:w="6204"/>
        <w:gridCol w:w="1842"/>
        <w:gridCol w:w="2268"/>
      </w:tblGrid>
      <w:tr w:rsidR="00B94047" w:rsidRPr="002D6A0B" w:rsidTr="00B94047">
        <w:tc>
          <w:tcPr>
            <w:tcW w:w="6204" w:type="dxa"/>
          </w:tcPr>
          <w:p w:rsidR="00B94047" w:rsidRPr="00B94047" w:rsidRDefault="00B94047" w:rsidP="00C54DA3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B94047">
              <w:rPr>
                <w:b/>
                <w:sz w:val="24"/>
                <w:szCs w:val="24"/>
              </w:rPr>
              <w:t>Особенности организации</w:t>
            </w:r>
          </w:p>
        </w:tc>
        <w:tc>
          <w:tcPr>
            <w:tcW w:w="1842" w:type="dxa"/>
          </w:tcPr>
          <w:p w:rsidR="00B94047" w:rsidRPr="00B94047" w:rsidRDefault="00B94047" w:rsidP="00C54DA3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B94047">
              <w:rPr>
                <w:b/>
                <w:sz w:val="24"/>
                <w:szCs w:val="24"/>
              </w:rPr>
              <w:t xml:space="preserve">Срок </w:t>
            </w:r>
          </w:p>
        </w:tc>
        <w:tc>
          <w:tcPr>
            <w:tcW w:w="2268" w:type="dxa"/>
          </w:tcPr>
          <w:p w:rsidR="00B94047" w:rsidRPr="00B94047" w:rsidRDefault="00B94047" w:rsidP="00C54DA3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B94047">
              <w:rPr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B94047" w:rsidRPr="002D6A0B" w:rsidTr="00B94047">
        <w:tc>
          <w:tcPr>
            <w:tcW w:w="6204" w:type="dxa"/>
          </w:tcPr>
          <w:p w:rsidR="00B94047" w:rsidRPr="00B94047" w:rsidRDefault="00B94047" w:rsidP="002D6A0B">
            <w:pPr>
              <w:spacing w:line="240" w:lineRule="auto"/>
              <w:rPr>
                <w:b/>
                <w:sz w:val="24"/>
                <w:szCs w:val="24"/>
              </w:rPr>
            </w:pPr>
            <w:r w:rsidRPr="00B94047">
              <w:rPr>
                <w:sz w:val="24"/>
                <w:szCs w:val="24"/>
              </w:rPr>
              <w:t>Регулярное проведение развлечений и досуговых мероприятий с детьми согласно планам</w:t>
            </w:r>
          </w:p>
        </w:tc>
        <w:tc>
          <w:tcPr>
            <w:tcW w:w="1842" w:type="dxa"/>
          </w:tcPr>
          <w:p w:rsidR="00B94047" w:rsidRPr="00B94047" w:rsidRDefault="00B94047" w:rsidP="002D6A0B">
            <w:pPr>
              <w:jc w:val="center"/>
              <w:rPr>
                <w:sz w:val="24"/>
                <w:szCs w:val="24"/>
              </w:rPr>
            </w:pPr>
            <w:r w:rsidRPr="00B94047">
              <w:rPr>
                <w:sz w:val="24"/>
                <w:szCs w:val="24"/>
              </w:rPr>
              <w:t>июнь-август</w:t>
            </w:r>
          </w:p>
        </w:tc>
        <w:tc>
          <w:tcPr>
            <w:tcW w:w="2268" w:type="dxa"/>
          </w:tcPr>
          <w:p w:rsidR="00083A12" w:rsidRDefault="00B94047" w:rsidP="00C54DA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B94047">
              <w:rPr>
                <w:sz w:val="24"/>
                <w:szCs w:val="24"/>
              </w:rPr>
              <w:t xml:space="preserve">Воспитатели, </w:t>
            </w:r>
          </w:p>
          <w:p w:rsidR="00B94047" w:rsidRPr="00B94047" w:rsidRDefault="00B94047" w:rsidP="00C54DA3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B94047">
              <w:rPr>
                <w:sz w:val="24"/>
                <w:szCs w:val="24"/>
              </w:rPr>
              <w:t>муз</w:t>
            </w:r>
            <w:proofErr w:type="gramStart"/>
            <w:r w:rsidRPr="00B94047">
              <w:rPr>
                <w:sz w:val="24"/>
                <w:szCs w:val="24"/>
              </w:rPr>
              <w:t>.</w:t>
            </w:r>
            <w:proofErr w:type="gramEnd"/>
            <w:r w:rsidRPr="00B94047">
              <w:rPr>
                <w:sz w:val="24"/>
                <w:szCs w:val="24"/>
              </w:rPr>
              <w:t xml:space="preserve"> </w:t>
            </w:r>
            <w:proofErr w:type="gramStart"/>
            <w:r w:rsidRPr="00B94047">
              <w:rPr>
                <w:sz w:val="24"/>
                <w:szCs w:val="24"/>
              </w:rPr>
              <w:t>р</w:t>
            </w:r>
            <w:proofErr w:type="gramEnd"/>
            <w:r w:rsidRPr="00B94047">
              <w:rPr>
                <w:sz w:val="24"/>
                <w:szCs w:val="24"/>
              </w:rPr>
              <w:t>уководитель</w:t>
            </w:r>
          </w:p>
        </w:tc>
      </w:tr>
      <w:tr w:rsidR="00B94047" w:rsidRPr="002D6A0B" w:rsidTr="00B94047">
        <w:tc>
          <w:tcPr>
            <w:tcW w:w="6204" w:type="dxa"/>
          </w:tcPr>
          <w:p w:rsidR="00B94047" w:rsidRPr="00B94047" w:rsidRDefault="00B94047" w:rsidP="002D6A0B">
            <w:pPr>
              <w:spacing w:line="240" w:lineRule="auto"/>
              <w:rPr>
                <w:b/>
                <w:sz w:val="24"/>
                <w:szCs w:val="24"/>
              </w:rPr>
            </w:pPr>
            <w:r w:rsidRPr="00B94047">
              <w:rPr>
                <w:sz w:val="24"/>
                <w:szCs w:val="24"/>
              </w:rPr>
              <w:t>Проведение тематических наблюдений, труд в природе, организовывать элементарную опытно</w:t>
            </w:r>
            <w:r w:rsidR="00083A12">
              <w:rPr>
                <w:sz w:val="24"/>
                <w:szCs w:val="24"/>
              </w:rPr>
              <w:t>-</w:t>
            </w:r>
            <w:r w:rsidRPr="00B94047">
              <w:rPr>
                <w:sz w:val="24"/>
                <w:szCs w:val="24"/>
              </w:rPr>
              <w:t>практическую деятельность, беседы, прогулки, экскурсии в ближайшее приро</w:t>
            </w:r>
            <w:r w:rsidR="003F1D66">
              <w:rPr>
                <w:sz w:val="24"/>
                <w:szCs w:val="24"/>
              </w:rPr>
              <w:t>дное окружение по территории ДОО</w:t>
            </w:r>
            <w:r w:rsidRPr="00B94047">
              <w:rPr>
                <w:sz w:val="24"/>
                <w:szCs w:val="24"/>
              </w:rPr>
              <w:t xml:space="preserve"> (цветник, сад, огород) наблюдения, эксперименты с живой и неживой природой.</w:t>
            </w:r>
          </w:p>
        </w:tc>
        <w:tc>
          <w:tcPr>
            <w:tcW w:w="1842" w:type="dxa"/>
          </w:tcPr>
          <w:p w:rsidR="00B94047" w:rsidRPr="00B94047" w:rsidRDefault="00B94047" w:rsidP="002D6A0B">
            <w:pPr>
              <w:jc w:val="center"/>
              <w:rPr>
                <w:sz w:val="24"/>
                <w:szCs w:val="24"/>
              </w:rPr>
            </w:pPr>
            <w:r w:rsidRPr="00B94047">
              <w:rPr>
                <w:sz w:val="24"/>
                <w:szCs w:val="24"/>
              </w:rPr>
              <w:t>июнь-август</w:t>
            </w:r>
          </w:p>
        </w:tc>
        <w:tc>
          <w:tcPr>
            <w:tcW w:w="2268" w:type="dxa"/>
          </w:tcPr>
          <w:p w:rsidR="00B94047" w:rsidRPr="00B94047" w:rsidRDefault="00B94047" w:rsidP="002D6A0B">
            <w:pPr>
              <w:jc w:val="center"/>
              <w:rPr>
                <w:sz w:val="24"/>
                <w:szCs w:val="24"/>
              </w:rPr>
            </w:pPr>
            <w:r w:rsidRPr="00B94047">
              <w:rPr>
                <w:sz w:val="24"/>
                <w:szCs w:val="24"/>
              </w:rPr>
              <w:t>Воспитатели</w:t>
            </w:r>
          </w:p>
        </w:tc>
      </w:tr>
      <w:tr w:rsidR="00B94047" w:rsidRPr="002D6A0B" w:rsidTr="00B94047">
        <w:tc>
          <w:tcPr>
            <w:tcW w:w="6204" w:type="dxa"/>
          </w:tcPr>
          <w:p w:rsidR="00B94047" w:rsidRPr="00B94047" w:rsidRDefault="00B94047" w:rsidP="002D6A0B">
            <w:pPr>
              <w:spacing w:line="240" w:lineRule="auto"/>
              <w:rPr>
                <w:b/>
                <w:sz w:val="24"/>
                <w:szCs w:val="24"/>
              </w:rPr>
            </w:pPr>
            <w:r w:rsidRPr="00B94047">
              <w:rPr>
                <w:sz w:val="24"/>
                <w:szCs w:val="24"/>
              </w:rPr>
              <w:t>В ходе свободной деятельности детей организовывать на участке творческие игры: сюжетно-ролевые, театрализованные, конструктивные.</w:t>
            </w:r>
          </w:p>
        </w:tc>
        <w:tc>
          <w:tcPr>
            <w:tcW w:w="1842" w:type="dxa"/>
          </w:tcPr>
          <w:p w:rsidR="00B94047" w:rsidRPr="00B94047" w:rsidRDefault="00B94047" w:rsidP="002D6A0B">
            <w:pPr>
              <w:jc w:val="center"/>
              <w:rPr>
                <w:sz w:val="24"/>
                <w:szCs w:val="24"/>
              </w:rPr>
            </w:pPr>
            <w:r w:rsidRPr="00B94047">
              <w:rPr>
                <w:sz w:val="24"/>
                <w:szCs w:val="24"/>
              </w:rPr>
              <w:t>июнь-август</w:t>
            </w:r>
          </w:p>
        </w:tc>
        <w:tc>
          <w:tcPr>
            <w:tcW w:w="2268" w:type="dxa"/>
          </w:tcPr>
          <w:p w:rsidR="00B94047" w:rsidRPr="00B94047" w:rsidRDefault="00B94047" w:rsidP="002D6A0B">
            <w:pPr>
              <w:jc w:val="center"/>
              <w:rPr>
                <w:sz w:val="24"/>
                <w:szCs w:val="24"/>
              </w:rPr>
            </w:pPr>
            <w:r w:rsidRPr="00B94047">
              <w:rPr>
                <w:sz w:val="24"/>
                <w:szCs w:val="24"/>
              </w:rPr>
              <w:t>Воспитатели</w:t>
            </w:r>
          </w:p>
        </w:tc>
      </w:tr>
      <w:tr w:rsidR="00B94047" w:rsidRPr="002D6A0B" w:rsidTr="00B94047">
        <w:tc>
          <w:tcPr>
            <w:tcW w:w="6204" w:type="dxa"/>
          </w:tcPr>
          <w:p w:rsidR="00B94047" w:rsidRPr="00B94047" w:rsidRDefault="00B94047" w:rsidP="002D6A0B">
            <w:pPr>
              <w:spacing w:line="240" w:lineRule="auto"/>
              <w:rPr>
                <w:sz w:val="24"/>
                <w:szCs w:val="24"/>
              </w:rPr>
            </w:pPr>
            <w:r w:rsidRPr="00B94047">
              <w:rPr>
                <w:sz w:val="24"/>
                <w:szCs w:val="24"/>
              </w:rPr>
              <w:t>Работа с детьми по предупреждению бытового и дорожного травматизма. Беседы (с привлечением сотрудников ГИБДД), развлечения, игры по ознакомлению с правилами дорожного движения</w:t>
            </w:r>
          </w:p>
        </w:tc>
        <w:tc>
          <w:tcPr>
            <w:tcW w:w="1842" w:type="dxa"/>
          </w:tcPr>
          <w:p w:rsidR="00B94047" w:rsidRPr="00B94047" w:rsidRDefault="00B94047" w:rsidP="002D6A0B">
            <w:pPr>
              <w:jc w:val="center"/>
              <w:rPr>
                <w:sz w:val="24"/>
                <w:szCs w:val="24"/>
              </w:rPr>
            </w:pPr>
            <w:r w:rsidRPr="00B94047">
              <w:rPr>
                <w:sz w:val="24"/>
                <w:szCs w:val="24"/>
              </w:rPr>
              <w:t>июнь-август</w:t>
            </w:r>
          </w:p>
        </w:tc>
        <w:tc>
          <w:tcPr>
            <w:tcW w:w="2268" w:type="dxa"/>
          </w:tcPr>
          <w:p w:rsidR="00B94047" w:rsidRPr="00B94047" w:rsidRDefault="00B94047" w:rsidP="002D6A0B">
            <w:pPr>
              <w:jc w:val="center"/>
              <w:rPr>
                <w:sz w:val="24"/>
                <w:szCs w:val="24"/>
              </w:rPr>
            </w:pPr>
            <w:r w:rsidRPr="00B94047">
              <w:rPr>
                <w:sz w:val="24"/>
                <w:szCs w:val="24"/>
              </w:rPr>
              <w:t>Воспитатели</w:t>
            </w:r>
          </w:p>
        </w:tc>
      </w:tr>
    </w:tbl>
    <w:p w:rsidR="00A37B4A" w:rsidRDefault="00A37B4A" w:rsidP="00F44605">
      <w:pPr>
        <w:spacing w:line="240" w:lineRule="auto"/>
        <w:contextualSpacing/>
        <w:mirrorIndents/>
        <w:jc w:val="both"/>
        <w:rPr>
          <w:b/>
          <w:color w:val="000000" w:themeColor="text1"/>
          <w:sz w:val="26"/>
          <w:szCs w:val="26"/>
        </w:rPr>
      </w:pPr>
    </w:p>
    <w:p w:rsidR="00D053C5" w:rsidRPr="00F44605" w:rsidRDefault="00D053C5" w:rsidP="00F44605">
      <w:pPr>
        <w:spacing w:line="240" w:lineRule="auto"/>
        <w:contextualSpacing/>
        <w:mirrorIndents/>
        <w:jc w:val="both"/>
        <w:rPr>
          <w:b/>
          <w:color w:val="000000" w:themeColor="text1"/>
          <w:sz w:val="26"/>
          <w:szCs w:val="26"/>
        </w:rPr>
      </w:pPr>
    </w:p>
    <w:p w:rsidR="000E52E1" w:rsidRPr="00F44605" w:rsidRDefault="0010594F" w:rsidP="00F44605">
      <w:pPr>
        <w:spacing w:line="240" w:lineRule="auto"/>
        <w:contextualSpacing/>
        <w:mirrorIndents/>
        <w:jc w:val="both"/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  <w:lang w:val="en-US"/>
        </w:rPr>
        <w:t>5</w:t>
      </w:r>
      <w:r w:rsidR="000A0550">
        <w:rPr>
          <w:b/>
          <w:color w:val="000000" w:themeColor="text1"/>
          <w:sz w:val="26"/>
          <w:szCs w:val="26"/>
        </w:rPr>
        <w:t xml:space="preserve">. </w:t>
      </w:r>
      <w:r w:rsidR="000E52E1" w:rsidRPr="00F44605">
        <w:rPr>
          <w:b/>
          <w:color w:val="000000" w:themeColor="text1"/>
          <w:sz w:val="26"/>
          <w:szCs w:val="26"/>
        </w:rPr>
        <w:t>Методическая работа</w:t>
      </w:r>
    </w:p>
    <w:p w:rsidR="000E52E1" w:rsidRPr="00F44605" w:rsidRDefault="000E52E1" w:rsidP="00F44605">
      <w:pPr>
        <w:spacing w:line="240" w:lineRule="auto"/>
        <w:contextualSpacing/>
        <w:mirrorIndents/>
        <w:jc w:val="both"/>
        <w:rPr>
          <w:color w:val="000000" w:themeColor="text1"/>
          <w:sz w:val="26"/>
          <w:szCs w:val="26"/>
        </w:rPr>
      </w:pPr>
      <w:r w:rsidRPr="00F44605">
        <w:rPr>
          <w:color w:val="000000" w:themeColor="text1"/>
          <w:sz w:val="26"/>
          <w:szCs w:val="26"/>
        </w:rPr>
        <w:t>Цель: Повышение компетентности педагогов в вопросах организации летней оздоровительной работы, мотивацию педагогов на улучшение качества организации летнего отдыха дошкольников</w:t>
      </w:r>
    </w:p>
    <w:tbl>
      <w:tblPr>
        <w:tblStyle w:val="a3"/>
        <w:tblW w:w="10456" w:type="dxa"/>
        <w:tblLayout w:type="fixed"/>
        <w:tblLook w:val="04A0" w:firstRow="1" w:lastRow="0" w:firstColumn="1" w:lastColumn="0" w:noHBand="0" w:noVBand="1"/>
      </w:tblPr>
      <w:tblGrid>
        <w:gridCol w:w="5353"/>
        <w:gridCol w:w="1559"/>
        <w:gridCol w:w="1701"/>
        <w:gridCol w:w="1843"/>
      </w:tblGrid>
      <w:tr w:rsidR="003F1D66" w:rsidRPr="00F44605" w:rsidTr="00293C31">
        <w:tc>
          <w:tcPr>
            <w:tcW w:w="5353" w:type="dxa"/>
          </w:tcPr>
          <w:p w:rsidR="003F1D66" w:rsidRPr="003F1D66" w:rsidRDefault="003F1D66" w:rsidP="00EC06E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3F1D66">
              <w:rPr>
                <w:b/>
                <w:sz w:val="24"/>
                <w:szCs w:val="24"/>
              </w:rPr>
              <w:t>Форма организации</w:t>
            </w:r>
          </w:p>
          <w:p w:rsidR="003F1D66" w:rsidRPr="003F1D66" w:rsidRDefault="003F1D66" w:rsidP="003F1D66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3F1D66">
              <w:rPr>
                <w:b/>
                <w:sz w:val="24"/>
                <w:szCs w:val="24"/>
              </w:rPr>
              <w:t>мероприяти</w:t>
            </w:r>
            <w:r>
              <w:rPr>
                <w:b/>
                <w:sz w:val="24"/>
                <w:szCs w:val="24"/>
              </w:rPr>
              <w:t>й</w:t>
            </w:r>
          </w:p>
        </w:tc>
        <w:tc>
          <w:tcPr>
            <w:tcW w:w="1559" w:type="dxa"/>
          </w:tcPr>
          <w:p w:rsidR="003F1D66" w:rsidRPr="003F1D66" w:rsidRDefault="003F1D66" w:rsidP="00EC06E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3F1D66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1701" w:type="dxa"/>
          </w:tcPr>
          <w:p w:rsidR="003F1D66" w:rsidRPr="003F1D66" w:rsidRDefault="003F1D66" w:rsidP="00EC06E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3F1D66">
              <w:rPr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843" w:type="dxa"/>
          </w:tcPr>
          <w:p w:rsidR="003F1D66" w:rsidRPr="003F1D66" w:rsidRDefault="003F1D66" w:rsidP="00EC06E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proofErr w:type="gramStart"/>
            <w:r w:rsidRPr="003F1D66">
              <w:rPr>
                <w:b/>
                <w:sz w:val="24"/>
                <w:szCs w:val="24"/>
              </w:rPr>
              <w:t>Предполагаемый</w:t>
            </w:r>
            <w:proofErr w:type="gramEnd"/>
          </w:p>
          <w:p w:rsidR="003F1D66" w:rsidRPr="003F1D66" w:rsidRDefault="003F1D66" w:rsidP="00EC06E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3F1D66">
              <w:rPr>
                <w:b/>
                <w:sz w:val="24"/>
                <w:szCs w:val="24"/>
              </w:rPr>
              <w:t>результат</w:t>
            </w:r>
          </w:p>
        </w:tc>
      </w:tr>
      <w:tr w:rsidR="00083A12" w:rsidRPr="00F44605" w:rsidTr="00077C48">
        <w:trPr>
          <w:trHeight w:val="1318"/>
        </w:trPr>
        <w:tc>
          <w:tcPr>
            <w:tcW w:w="5353" w:type="dxa"/>
            <w:vMerge w:val="restart"/>
          </w:tcPr>
          <w:p w:rsidR="00083A12" w:rsidRPr="003F1D66" w:rsidRDefault="00083A12" w:rsidP="003F1D66">
            <w:pPr>
              <w:spacing w:line="240" w:lineRule="auto"/>
              <w:jc w:val="both"/>
              <w:rPr>
                <w:b/>
                <w:sz w:val="24"/>
                <w:szCs w:val="24"/>
              </w:rPr>
            </w:pPr>
            <w:r w:rsidRPr="003F1D66">
              <w:rPr>
                <w:b/>
                <w:sz w:val="24"/>
                <w:szCs w:val="24"/>
              </w:rPr>
              <w:t>Педагогические советы</w:t>
            </w:r>
            <w:r>
              <w:rPr>
                <w:b/>
                <w:sz w:val="24"/>
                <w:szCs w:val="24"/>
              </w:rPr>
              <w:t>:</w:t>
            </w:r>
          </w:p>
          <w:p w:rsidR="00083A12" w:rsidRPr="003F1D66" w:rsidRDefault="00083A12" w:rsidP="00077C48">
            <w:pPr>
              <w:pStyle w:val="a4"/>
              <w:numPr>
                <w:ilvl w:val="0"/>
                <w:numId w:val="37"/>
              </w:numPr>
              <w:spacing w:after="0" w:line="240" w:lineRule="auto"/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</w:t>
            </w:r>
            <w:r w:rsidR="00077C48" w:rsidRPr="00077C4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Анализ результатов  </w:t>
            </w:r>
            <w:proofErr w:type="spellStart"/>
            <w:r w:rsidR="00077C48" w:rsidRPr="00077C4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воспитательно</w:t>
            </w:r>
            <w:proofErr w:type="spellEnd"/>
            <w:r w:rsidR="00077C48" w:rsidRPr="00077C4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-образовательной работы за 2023-2024 учебный год. Подготовка к летнему оздоровительному периоду</w:t>
            </w:r>
            <w:r w:rsidRPr="003F1D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  <w:p w:rsidR="00083A12" w:rsidRPr="003F1D66" w:rsidRDefault="00083A12" w:rsidP="003F1D66">
            <w:pPr>
              <w:pStyle w:val="a4"/>
              <w:numPr>
                <w:ilvl w:val="0"/>
                <w:numId w:val="37"/>
              </w:numPr>
              <w:spacing w:after="0" w:line="240" w:lineRule="auto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3F1D66">
              <w:rPr>
                <w:rFonts w:ascii="Times New Roman" w:hAnsi="Times New Roman" w:cs="Times New Roman"/>
                <w:sz w:val="24"/>
                <w:szCs w:val="24"/>
              </w:rPr>
              <w:t xml:space="preserve">«Итоги </w:t>
            </w:r>
            <w:proofErr w:type="gramStart"/>
            <w:r w:rsidRPr="003F1D66">
              <w:rPr>
                <w:rFonts w:ascii="Times New Roman" w:hAnsi="Times New Roman" w:cs="Times New Roman"/>
                <w:sz w:val="24"/>
                <w:szCs w:val="24"/>
              </w:rPr>
              <w:t>летней</w:t>
            </w:r>
            <w:proofErr w:type="gramEnd"/>
            <w:r w:rsidRPr="003F1D66">
              <w:rPr>
                <w:rFonts w:ascii="Times New Roman" w:hAnsi="Times New Roman" w:cs="Times New Roman"/>
                <w:sz w:val="24"/>
                <w:szCs w:val="24"/>
              </w:rPr>
              <w:t xml:space="preserve"> оздоровительной</w:t>
            </w:r>
          </w:p>
          <w:p w:rsidR="00083A12" w:rsidRPr="003F1D66" w:rsidRDefault="00083A12" w:rsidP="003F1D66">
            <w:pPr>
              <w:spacing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     </w:t>
            </w:r>
            <w:r w:rsidRPr="003F1D66">
              <w:rPr>
                <w:sz w:val="24"/>
                <w:szCs w:val="24"/>
              </w:rPr>
              <w:t>работы»</w:t>
            </w:r>
          </w:p>
        </w:tc>
        <w:tc>
          <w:tcPr>
            <w:tcW w:w="1559" w:type="dxa"/>
          </w:tcPr>
          <w:p w:rsidR="00083A12" w:rsidRPr="003F1D66" w:rsidRDefault="00083A12" w:rsidP="00EC06E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F1D66">
              <w:rPr>
                <w:sz w:val="24"/>
                <w:szCs w:val="24"/>
              </w:rPr>
              <w:t>май</w:t>
            </w:r>
          </w:p>
        </w:tc>
        <w:tc>
          <w:tcPr>
            <w:tcW w:w="1701" w:type="dxa"/>
            <w:vMerge w:val="restart"/>
          </w:tcPr>
          <w:p w:rsidR="00083A12" w:rsidRPr="003F1D66" w:rsidRDefault="00083A12" w:rsidP="00F44605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3F1D66">
              <w:rPr>
                <w:sz w:val="24"/>
                <w:szCs w:val="24"/>
              </w:rPr>
              <w:t>Заведующий, старший воспитатель</w:t>
            </w:r>
          </w:p>
          <w:p w:rsidR="00083A12" w:rsidRPr="003F1D66" w:rsidRDefault="00083A12" w:rsidP="00F44605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083A12" w:rsidRPr="003F1D66" w:rsidRDefault="00083A12" w:rsidP="00F44605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3F1D66">
              <w:rPr>
                <w:sz w:val="24"/>
                <w:szCs w:val="24"/>
              </w:rPr>
              <w:t>Протокол, отчет</w:t>
            </w:r>
          </w:p>
        </w:tc>
      </w:tr>
      <w:tr w:rsidR="00083A12" w:rsidRPr="00F44605" w:rsidTr="00293C31">
        <w:tc>
          <w:tcPr>
            <w:tcW w:w="5353" w:type="dxa"/>
            <w:vMerge/>
          </w:tcPr>
          <w:p w:rsidR="00083A12" w:rsidRPr="003F1D66" w:rsidRDefault="00083A12" w:rsidP="003F1D66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83A12" w:rsidRPr="003F1D66" w:rsidRDefault="00083A12" w:rsidP="00EC06E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F1D66">
              <w:rPr>
                <w:sz w:val="24"/>
                <w:szCs w:val="24"/>
              </w:rPr>
              <w:t>август</w:t>
            </w:r>
          </w:p>
        </w:tc>
        <w:tc>
          <w:tcPr>
            <w:tcW w:w="1701" w:type="dxa"/>
            <w:vMerge/>
          </w:tcPr>
          <w:p w:rsidR="00083A12" w:rsidRPr="003F1D66" w:rsidRDefault="00083A12" w:rsidP="00F44605">
            <w:pPr>
              <w:spacing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083A12" w:rsidRPr="003F1D66" w:rsidRDefault="00083A12" w:rsidP="00F44605">
            <w:pPr>
              <w:spacing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3F1D66" w:rsidRPr="00F44605" w:rsidTr="00293C31">
        <w:trPr>
          <w:trHeight w:val="550"/>
        </w:trPr>
        <w:tc>
          <w:tcPr>
            <w:tcW w:w="5353" w:type="dxa"/>
          </w:tcPr>
          <w:p w:rsidR="003F1D66" w:rsidRPr="003F1D66" w:rsidRDefault="003F1D66" w:rsidP="003F1D66">
            <w:pPr>
              <w:spacing w:line="240" w:lineRule="auto"/>
              <w:jc w:val="both"/>
              <w:rPr>
                <w:b/>
                <w:sz w:val="24"/>
                <w:szCs w:val="24"/>
              </w:rPr>
            </w:pPr>
            <w:r w:rsidRPr="003F1D66">
              <w:rPr>
                <w:b/>
                <w:sz w:val="24"/>
                <w:szCs w:val="24"/>
              </w:rPr>
              <w:lastRenderedPageBreak/>
              <w:t xml:space="preserve">Консультации: </w:t>
            </w:r>
          </w:p>
          <w:p w:rsidR="003F1D66" w:rsidRPr="00CD0AFD" w:rsidRDefault="003F1D66" w:rsidP="00B46396">
            <w:pPr>
              <w:pStyle w:val="a4"/>
              <w:numPr>
                <w:ilvl w:val="0"/>
                <w:numId w:val="34"/>
              </w:numPr>
              <w:spacing w:after="0" w:line="240" w:lineRule="auto"/>
              <w:ind w:left="303"/>
              <w:rPr>
                <w:rFonts w:ascii="Times New Roman" w:hAnsi="Times New Roman" w:cs="Times New Roman"/>
                <w:sz w:val="24"/>
                <w:szCs w:val="24"/>
              </w:rPr>
            </w:pPr>
            <w:r w:rsidRPr="003F1D6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46396" w:rsidRPr="00B46396">
              <w:rPr>
                <w:rFonts w:ascii="Times New Roman" w:hAnsi="Times New Roman" w:cs="Times New Roman"/>
                <w:sz w:val="24"/>
                <w:szCs w:val="24"/>
              </w:rPr>
              <w:t>Планирование летней оздоровительной работы</w:t>
            </w:r>
            <w:r w:rsidRPr="003F1D6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3F1D66" w:rsidRDefault="00BF00F6" w:rsidP="00EC06E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F1D66">
              <w:rPr>
                <w:sz w:val="24"/>
                <w:szCs w:val="24"/>
              </w:rPr>
              <w:t>И</w:t>
            </w:r>
            <w:r w:rsidR="003F1D66" w:rsidRPr="003F1D66">
              <w:rPr>
                <w:sz w:val="24"/>
                <w:szCs w:val="24"/>
              </w:rPr>
              <w:t>юнь</w:t>
            </w:r>
          </w:p>
          <w:p w:rsidR="00BF00F6" w:rsidRDefault="00BF00F6" w:rsidP="00EC06E4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BF00F6" w:rsidRPr="003F1D66" w:rsidRDefault="00BF00F6" w:rsidP="00CD0AFD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F1D66" w:rsidRPr="003F1D66" w:rsidRDefault="003F1D66" w:rsidP="00F44605">
            <w:pPr>
              <w:spacing w:line="240" w:lineRule="auto"/>
              <w:jc w:val="both"/>
              <w:rPr>
                <w:b/>
                <w:sz w:val="24"/>
                <w:szCs w:val="24"/>
              </w:rPr>
            </w:pPr>
            <w:r w:rsidRPr="003F1D66">
              <w:rPr>
                <w:sz w:val="24"/>
                <w:szCs w:val="24"/>
              </w:rPr>
              <w:t>старший воспитатель</w:t>
            </w:r>
          </w:p>
        </w:tc>
        <w:tc>
          <w:tcPr>
            <w:tcW w:w="1843" w:type="dxa"/>
          </w:tcPr>
          <w:p w:rsidR="00BF00F6" w:rsidRPr="003F1D66" w:rsidRDefault="00BF00F6" w:rsidP="00210DE8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Рекомендации для педагогов</w:t>
            </w:r>
          </w:p>
        </w:tc>
      </w:tr>
      <w:tr w:rsidR="003F1D66" w:rsidRPr="00F44605" w:rsidTr="00293C31">
        <w:trPr>
          <w:trHeight w:val="639"/>
        </w:trPr>
        <w:tc>
          <w:tcPr>
            <w:tcW w:w="5353" w:type="dxa"/>
          </w:tcPr>
          <w:p w:rsidR="003F1D66" w:rsidRPr="00D623D5" w:rsidRDefault="00D623D5" w:rsidP="00D623D5">
            <w:pPr>
              <w:pStyle w:val="a4"/>
              <w:numPr>
                <w:ilvl w:val="0"/>
                <w:numId w:val="34"/>
              </w:numPr>
              <w:spacing w:after="0" w:line="240" w:lineRule="auto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3F1D66">
              <w:rPr>
                <w:rFonts w:ascii="Times New Roman" w:hAnsi="Times New Roman" w:cs="Times New Roman"/>
                <w:sz w:val="24"/>
                <w:szCs w:val="24"/>
              </w:rPr>
              <w:t xml:space="preserve">«Организация адаптационного периода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группе раннего возраста»</w:t>
            </w:r>
          </w:p>
        </w:tc>
        <w:tc>
          <w:tcPr>
            <w:tcW w:w="1559" w:type="dxa"/>
          </w:tcPr>
          <w:p w:rsidR="003F1D66" w:rsidRPr="003F1D66" w:rsidRDefault="00BF00F6" w:rsidP="00EC06E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</w:t>
            </w:r>
            <w:r w:rsidR="003F1D66" w:rsidRPr="003F1D66"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3F1D66" w:rsidRPr="003F1D66" w:rsidRDefault="00077C48" w:rsidP="00F44605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Кузнецова А.В</w:t>
            </w:r>
            <w:r w:rsidR="00BF00F6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3F1D66" w:rsidRPr="003F1D66" w:rsidRDefault="003F1D66" w:rsidP="00F44605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3F1D66">
              <w:rPr>
                <w:sz w:val="24"/>
                <w:szCs w:val="24"/>
              </w:rPr>
              <w:t>Материалы консультации</w:t>
            </w:r>
          </w:p>
        </w:tc>
      </w:tr>
      <w:tr w:rsidR="003F1D66" w:rsidRPr="00F44605" w:rsidTr="003D1A19">
        <w:trPr>
          <w:trHeight w:val="645"/>
        </w:trPr>
        <w:tc>
          <w:tcPr>
            <w:tcW w:w="5353" w:type="dxa"/>
          </w:tcPr>
          <w:p w:rsidR="003F1D66" w:rsidRPr="00D623D5" w:rsidRDefault="00D623D5" w:rsidP="00FD6EB8">
            <w:pPr>
              <w:pStyle w:val="a4"/>
              <w:numPr>
                <w:ilvl w:val="0"/>
                <w:numId w:val="34"/>
              </w:numPr>
              <w:spacing w:line="240" w:lineRule="auto"/>
              <w:ind w:left="303"/>
              <w:rPr>
                <w:rFonts w:ascii="Times New Roman" w:hAnsi="Times New Roman" w:cs="Times New Roman"/>
                <w:sz w:val="24"/>
                <w:szCs w:val="24"/>
              </w:rPr>
            </w:pPr>
            <w:r w:rsidRPr="003F1D6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D6EB8" w:rsidRPr="00FD6EB8">
              <w:rPr>
                <w:rFonts w:ascii="Times New Roman" w:hAnsi="Times New Roman" w:cs="Times New Roman"/>
                <w:sz w:val="24"/>
                <w:szCs w:val="24"/>
              </w:rPr>
              <w:t>Особенности летней работы в разновозрастных группах</w:t>
            </w:r>
            <w:r w:rsidRPr="004E5D0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4E5D04" w:rsidRPr="003F1D66" w:rsidRDefault="004E5D04" w:rsidP="001C306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F1D66">
              <w:rPr>
                <w:sz w:val="24"/>
                <w:szCs w:val="24"/>
              </w:rPr>
              <w:t>И</w:t>
            </w:r>
            <w:r w:rsidR="003F1D66" w:rsidRPr="003F1D66">
              <w:rPr>
                <w:sz w:val="24"/>
                <w:szCs w:val="24"/>
              </w:rPr>
              <w:t>юнь</w:t>
            </w:r>
          </w:p>
        </w:tc>
        <w:tc>
          <w:tcPr>
            <w:tcW w:w="1701" w:type="dxa"/>
          </w:tcPr>
          <w:p w:rsidR="003F1D66" w:rsidRPr="003F1D66" w:rsidRDefault="001C3067" w:rsidP="00F44605">
            <w:pPr>
              <w:spacing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Ефремова О.Ф</w:t>
            </w:r>
            <w:r w:rsidR="003F1D66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3F1D66" w:rsidRPr="003F1D66" w:rsidRDefault="003F1D66" w:rsidP="00F44605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3F1D66">
              <w:rPr>
                <w:sz w:val="24"/>
                <w:szCs w:val="24"/>
              </w:rPr>
              <w:t>Чек-лист для педагогов</w:t>
            </w:r>
          </w:p>
        </w:tc>
      </w:tr>
      <w:tr w:rsidR="003F1D66" w:rsidRPr="00F44605" w:rsidTr="00293C31">
        <w:tc>
          <w:tcPr>
            <w:tcW w:w="5353" w:type="dxa"/>
          </w:tcPr>
          <w:p w:rsidR="00D623D5" w:rsidRDefault="00D623D5" w:rsidP="003F1D66">
            <w:pPr>
              <w:pStyle w:val="a4"/>
              <w:numPr>
                <w:ilvl w:val="0"/>
                <w:numId w:val="34"/>
              </w:numPr>
              <w:spacing w:after="0" w:line="240" w:lineRule="auto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3F1D66">
              <w:rPr>
                <w:rFonts w:ascii="Times New Roman" w:hAnsi="Times New Roman" w:cs="Times New Roman"/>
                <w:sz w:val="24"/>
                <w:szCs w:val="24"/>
              </w:rPr>
              <w:t>«Профилактика кишечных заболеваний»</w:t>
            </w:r>
          </w:p>
          <w:p w:rsidR="003F1D66" w:rsidRPr="00D623D5" w:rsidRDefault="00D623D5" w:rsidP="00B46396">
            <w:pPr>
              <w:pStyle w:val="a4"/>
              <w:numPr>
                <w:ilvl w:val="0"/>
                <w:numId w:val="34"/>
              </w:numPr>
              <w:spacing w:after="0" w:line="240" w:lineRule="auto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«Оказание первой </w:t>
            </w:r>
            <w:r w:rsidR="00B46396">
              <w:rPr>
                <w:rFonts w:ascii="Times New Roman" w:hAnsi="Times New Roman" w:cs="Times New Roman"/>
                <w:sz w:val="24"/>
                <w:szCs w:val="24"/>
              </w:rPr>
              <w:t xml:space="preserve">доврачебной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помощи»</w:t>
            </w:r>
          </w:p>
        </w:tc>
        <w:tc>
          <w:tcPr>
            <w:tcW w:w="1559" w:type="dxa"/>
          </w:tcPr>
          <w:p w:rsidR="003F1D66" w:rsidRDefault="004E5D04" w:rsidP="00EC06E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F1D66">
              <w:rPr>
                <w:sz w:val="24"/>
                <w:szCs w:val="24"/>
              </w:rPr>
              <w:t>И</w:t>
            </w:r>
            <w:r w:rsidR="003F1D66" w:rsidRPr="003F1D66">
              <w:rPr>
                <w:sz w:val="24"/>
                <w:szCs w:val="24"/>
              </w:rPr>
              <w:t>юнь</w:t>
            </w:r>
          </w:p>
          <w:p w:rsidR="008953CE" w:rsidRPr="003F1D66" w:rsidRDefault="008953CE" w:rsidP="001C3067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F1D66" w:rsidRPr="003F1D66" w:rsidRDefault="003F1D66" w:rsidP="00F44605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3F1D66">
              <w:rPr>
                <w:sz w:val="24"/>
                <w:szCs w:val="24"/>
              </w:rPr>
              <w:t>Медсестра Чернова Т.М.</w:t>
            </w:r>
          </w:p>
        </w:tc>
        <w:tc>
          <w:tcPr>
            <w:tcW w:w="1843" w:type="dxa"/>
          </w:tcPr>
          <w:p w:rsidR="003F1D66" w:rsidRPr="003F1D66" w:rsidRDefault="003F1D66" w:rsidP="004E5D04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3F1D66">
              <w:rPr>
                <w:sz w:val="24"/>
                <w:szCs w:val="24"/>
              </w:rPr>
              <w:t>Памятки для родителей</w:t>
            </w:r>
            <w:r w:rsidR="004E5D04">
              <w:rPr>
                <w:sz w:val="24"/>
                <w:szCs w:val="24"/>
              </w:rPr>
              <w:t xml:space="preserve"> </w:t>
            </w:r>
          </w:p>
        </w:tc>
      </w:tr>
      <w:tr w:rsidR="00077C48" w:rsidRPr="00F44605" w:rsidTr="00FD6EB8">
        <w:trPr>
          <w:trHeight w:val="579"/>
        </w:trPr>
        <w:tc>
          <w:tcPr>
            <w:tcW w:w="5353" w:type="dxa"/>
          </w:tcPr>
          <w:p w:rsidR="00077C48" w:rsidRPr="00D623D5" w:rsidRDefault="00077C48" w:rsidP="00FD6EB8">
            <w:pPr>
              <w:pStyle w:val="a4"/>
              <w:numPr>
                <w:ilvl w:val="0"/>
                <w:numId w:val="34"/>
              </w:numPr>
              <w:spacing w:after="0" w:line="240" w:lineRule="auto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8953C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D6EB8">
              <w:rPr>
                <w:rFonts w:ascii="Times New Roman" w:hAnsi="Times New Roman" w:cs="Times New Roman"/>
                <w:sz w:val="24"/>
                <w:szCs w:val="24"/>
              </w:rPr>
              <w:t>Игры с детьми раннего возраста в летний период</w:t>
            </w:r>
            <w:r w:rsidRPr="008953C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077C48" w:rsidRPr="003F1D66" w:rsidRDefault="00077C48" w:rsidP="00D623D5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3F1D66">
              <w:rPr>
                <w:sz w:val="24"/>
                <w:szCs w:val="24"/>
              </w:rPr>
              <w:t>юль</w:t>
            </w:r>
          </w:p>
        </w:tc>
        <w:tc>
          <w:tcPr>
            <w:tcW w:w="1701" w:type="dxa"/>
          </w:tcPr>
          <w:p w:rsidR="00077C48" w:rsidRDefault="00077C48" w:rsidP="00F44605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Рябова Е.Ю</w:t>
            </w:r>
            <w:r w:rsidRPr="003F1D66">
              <w:rPr>
                <w:sz w:val="24"/>
                <w:szCs w:val="24"/>
              </w:rPr>
              <w:t>.</w:t>
            </w:r>
          </w:p>
          <w:p w:rsidR="00077C48" w:rsidRPr="003F1D66" w:rsidRDefault="00077C48" w:rsidP="00F44605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077C48" w:rsidRPr="003F1D66" w:rsidRDefault="00077C48" w:rsidP="00F44605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3F1D66">
              <w:rPr>
                <w:sz w:val="24"/>
                <w:szCs w:val="24"/>
              </w:rPr>
              <w:t>Буклет</w:t>
            </w:r>
          </w:p>
        </w:tc>
      </w:tr>
      <w:tr w:rsidR="008953CE" w:rsidRPr="00F44605" w:rsidTr="00293C31">
        <w:trPr>
          <w:trHeight w:val="457"/>
        </w:trPr>
        <w:tc>
          <w:tcPr>
            <w:tcW w:w="5353" w:type="dxa"/>
          </w:tcPr>
          <w:p w:rsidR="008953CE" w:rsidRPr="003F1D66" w:rsidRDefault="00D623D5" w:rsidP="008953CE">
            <w:pPr>
              <w:pStyle w:val="a4"/>
              <w:numPr>
                <w:ilvl w:val="0"/>
                <w:numId w:val="34"/>
              </w:numPr>
              <w:spacing w:after="0" w:line="240" w:lineRule="auto"/>
              <w:ind w:left="283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953CE">
              <w:rPr>
                <w:rFonts w:ascii="Times New Roman" w:hAnsi="Times New Roman" w:cs="Times New Roman"/>
                <w:sz w:val="24"/>
                <w:szCs w:val="24"/>
              </w:rPr>
              <w:t>Проведение досугов и развлечений в летний период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8953CE" w:rsidRPr="003F1D66" w:rsidRDefault="008953CE" w:rsidP="0080536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</w:t>
            </w:r>
          </w:p>
        </w:tc>
        <w:tc>
          <w:tcPr>
            <w:tcW w:w="1701" w:type="dxa"/>
          </w:tcPr>
          <w:p w:rsidR="008953CE" w:rsidRPr="003F1D66" w:rsidRDefault="008953CE" w:rsidP="00F44605">
            <w:pPr>
              <w:spacing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Грузданова</w:t>
            </w:r>
            <w:proofErr w:type="spellEnd"/>
            <w:r>
              <w:rPr>
                <w:sz w:val="24"/>
                <w:szCs w:val="24"/>
              </w:rPr>
              <w:t xml:space="preserve"> Т.В.</w:t>
            </w:r>
          </w:p>
        </w:tc>
        <w:tc>
          <w:tcPr>
            <w:tcW w:w="1843" w:type="dxa"/>
          </w:tcPr>
          <w:p w:rsidR="008953CE" w:rsidRPr="003F1D66" w:rsidRDefault="008953CE" w:rsidP="00F44605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Ссылки для педагогов</w:t>
            </w:r>
          </w:p>
        </w:tc>
      </w:tr>
      <w:tr w:rsidR="008953CE" w:rsidRPr="00F44605" w:rsidTr="007C456D">
        <w:trPr>
          <w:trHeight w:val="581"/>
        </w:trPr>
        <w:tc>
          <w:tcPr>
            <w:tcW w:w="5353" w:type="dxa"/>
          </w:tcPr>
          <w:p w:rsidR="008953CE" w:rsidRPr="003D1A19" w:rsidRDefault="0080536C" w:rsidP="003D1A19">
            <w:pPr>
              <w:pStyle w:val="a4"/>
              <w:numPr>
                <w:ilvl w:val="0"/>
                <w:numId w:val="44"/>
              </w:numPr>
              <w:spacing w:line="240" w:lineRule="auto"/>
              <w:ind w:left="303"/>
              <w:rPr>
                <w:rFonts w:ascii="Times New Roman" w:hAnsi="Times New Roman" w:cs="Times New Roman"/>
                <w:sz w:val="24"/>
                <w:szCs w:val="24"/>
              </w:rPr>
            </w:pPr>
            <w:r w:rsidRPr="003D1A1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D1A19" w:rsidRPr="003D1A19">
              <w:rPr>
                <w:rFonts w:ascii="Times New Roman" w:hAnsi="Times New Roman" w:cs="Times New Roman"/>
                <w:sz w:val="24"/>
                <w:szCs w:val="24"/>
              </w:rPr>
              <w:t>Игрушки и пособия для игр с песком и водой</w:t>
            </w:r>
            <w:r w:rsidRPr="003D1A1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8953CE" w:rsidRPr="003F1D66" w:rsidRDefault="008953CE" w:rsidP="00EC06E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Август </w:t>
            </w:r>
          </w:p>
        </w:tc>
        <w:tc>
          <w:tcPr>
            <w:tcW w:w="1701" w:type="dxa"/>
          </w:tcPr>
          <w:p w:rsidR="008953CE" w:rsidRPr="003F1D66" w:rsidRDefault="003D1A19" w:rsidP="00F44605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Лапина </w:t>
            </w:r>
            <w:r w:rsidR="00BE25C1">
              <w:rPr>
                <w:sz w:val="24"/>
                <w:szCs w:val="24"/>
              </w:rPr>
              <w:t>О.А.</w:t>
            </w:r>
          </w:p>
        </w:tc>
        <w:tc>
          <w:tcPr>
            <w:tcW w:w="1843" w:type="dxa"/>
          </w:tcPr>
          <w:p w:rsidR="008953CE" w:rsidRPr="003F1D66" w:rsidRDefault="00BE25C1" w:rsidP="00F44605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Рекомендации</w:t>
            </w:r>
          </w:p>
        </w:tc>
      </w:tr>
      <w:tr w:rsidR="003F1D66" w:rsidRPr="00F44605" w:rsidTr="00293C31">
        <w:trPr>
          <w:trHeight w:val="346"/>
        </w:trPr>
        <w:tc>
          <w:tcPr>
            <w:tcW w:w="5353" w:type="dxa"/>
          </w:tcPr>
          <w:p w:rsidR="003F1D66" w:rsidRPr="003F1D66" w:rsidRDefault="003F1D66" w:rsidP="00F44605">
            <w:pPr>
              <w:spacing w:line="240" w:lineRule="auto"/>
              <w:jc w:val="both"/>
              <w:rPr>
                <w:b/>
                <w:sz w:val="24"/>
                <w:szCs w:val="24"/>
              </w:rPr>
            </w:pPr>
            <w:r w:rsidRPr="003F1D66">
              <w:rPr>
                <w:b/>
                <w:color w:val="000000"/>
                <w:sz w:val="24"/>
                <w:szCs w:val="24"/>
                <w:shd w:val="clear" w:color="auto" w:fill="FFFFFF"/>
              </w:rPr>
              <w:t>Деловая игра</w:t>
            </w:r>
            <w:r w:rsidRPr="003F1D66">
              <w:rPr>
                <w:b/>
                <w:color w:val="22251E"/>
                <w:sz w:val="24"/>
                <w:szCs w:val="24"/>
                <w:shd w:val="clear" w:color="auto" w:fill="FFFFFF"/>
              </w:rPr>
              <w:t> </w:t>
            </w:r>
            <w:r w:rsidRPr="003F1D66">
              <w:rPr>
                <w:b/>
                <w:color w:val="000000"/>
                <w:sz w:val="24"/>
                <w:szCs w:val="24"/>
                <w:shd w:val="clear" w:color="auto" w:fill="FFFFFF"/>
              </w:rPr>
              <w:t> для педагогов</w:t>
            </w:r>
          </w:p>
          <w:p w:rsidR="003F1D66" w:rsidRPr="003F1D66" w:rsidRDefault="003F1D66" w:rsidP="000E283E">
            <w:pPr>
              <w:spacing w:line="240" w:lineRule="auto"/>
              <w:jc w:val="both"/>
              <w:rPr>
                <w:rFonts w:asciiTheme="minorHAnsi" w:hAnsiTheme="minorHAnsi"/>
                <w:color w:val="000000"/>
                <w:sz w:val="24"/>
                <w:szCs w:val="24"/>
                <w:shd w:val="clear" w:color="auto" w:fill="FFFFFF"/>
              </w:rPr>
            </w:pPr>
            <w:r w:rsidRPr="003F1D66">
              <w:rPr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="000E283E" w:rsidRPr="000E283E">
              <w:rPr>
                <w:color w:val="000000"/>
                <w:sz w:val="24"/>
                <w:szCs w:val="24"/>
                <w:shd w:val="clear" w:color="auto" w:fill="FFFFFF"/>
              </w:rPr>
              <w:t>Особенности игр в дошкольном возрасте»</w:t>
            </w:r>
          </w:p>
        </w:tc>
        <w:tc>
          <w:tcPr>
            <w:tcW w:w="1559" w:type="dxa"/>
          </w:tcPr>
          <w:p w:rsidR="003F1D66" w:rsidRPr="003F1D66" w:rsidRDefault="003F1D66" w:rsidP="00EC06E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F1D66">
              <w:rPr>
                <w:sz w:val="24"/>
                <w:szCs w:val="24"/>
              </w:rPr>
              <w:t>июль</w:t>
            </w:r>
          </w:p>
        </w:tc>
        <w:tc>
          <w:tcPr>
            <w:tcW w:w="1701" w:type="dxa"/>
          </w:tcPr>
          <w:p w:rsidR="003F1D66" w:rsidRDefault="007A3145" w:rsidP="00F44605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Косенко Е.М.</w:t>
            </w:r>
          </w:p>
          <w:p w:rsidR="007A3145" w:rsidRPr="003F1D66" w:rsidRDefault="007A3145" w:rsidP="00F44605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3F1D66" w:rsidRPr="003F1D66" w:rsidRDefault="007A3145" w:rsidP="00F44605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Материалы игры</w:t>
            </w:r>
          </w:p>
        </w:tc>
      </w:tr>
      <w:tr w:rsidR="003F1D66" w:rsidRPr="00F44605" w:rsidTr="00293C31">
        <w:trPr>
          <w:trHeight w:val="700"/>
        </w:trPr>
        <w:tc>
          <w:tcPr>
            <w:tcW w:w="5353" w:type="dxa"/>
          </w:tcPr>
          <w:p w:rsidR="003F1D66" w:rsidRPr="003F1D66" w:rsidRDefault="003F1D66" w:rsidP="00F44605">
            <w:pPr>
              <w:spacing w:line="240" w:lineRule="auto"/>
              <w:jc w:val="both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3F1D66">
              <w:rPr>
                <w:b/>
                <w:color w:val="000000"/>
                <w:sz w:val="24"/>
                <w:szCs w:val="24"/>
                <w:shd w:val="clear" w:color="auto" w:fill="FFFFFF"/>
              </w:rPr>
              <w:t xml:space="preserve">Тренинг </w:t>
            </w:r>
          </w:p>
          <w:p w:rsidR="003F1D66" w:rsidRPr="003F1D66" w:rsidRDefault="003F1D66" w:rsidP="000E283E">
            <w:pPr>
              <w:spacing w:line="240" w:lineRule="auto"/>
              <w:rPr>
                <w:rFonts w:ascii="yandex-sans" w:hAnsi="yandex-sans"/>
                <w:color w:val="000000"/>
                <w:sz w:val="24"/>
                <w:szCs w:val="24"/>
                <w:shd w:val="clear" w:color="auto" w:fill="FFFFFF"/>
              </w:rPr>
            </w:pPr>
            <w:r w:rsidRPr="003F1D66">
              <w:rPr>
                <w:rFonts w:ascii="yandex-sans" w:hAnsi="yandex-sans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="000E283E" w:rsidRPr="000E283E">
              <w:rPr>
                <w:rFonts w:ascii="yandex-sans" w:hAnsi="yandex-sans"/>
                <w:color w:val="000000"/>
                <w:sz w:val="24"/>
                <w:szCs w:val="24"/>
                <w:shd w:val="clear" w:color="auto" w:fill="FFFFFF"/>
              </w:rPr>
              <w:t xml:space="preserve">Эмоциональная устойчивость </w:t>
            </w:r>
            <w:r w:rsidR="000E283E">
              <w:rPr>
                <w:rFonts w:ascii="yandex-sans" w:hAnsi="yandex-sans"/>
                <w:color w:val="000000"/>
                <w:sz w:val="24"/>
                <w:szCs w:val="24"/>
                <w:shd w:val="clear" w:color="auto" w:fill="FFFFFF"/>
              </w:rPr>
              <w:t xml:space="preserve"> педагогов </w:t>
            </w:r>
            <w:r w:rsidR="000E283E" w:rsidRPr="000E283E">
              <w:rPr>
                <w:rFonts w:ascii="yandex-sans" w:hAnsi="yandex-sans"/>
                <w:color w:val="000000"/>
                <w:sz w:val="24"/>
                <w:szCs w:val="24"/>
                <w:shd w:val="clear" w:color="auto" w:fill="FFFFFF"/>
              </w:rPr>
              <w:t>дошкольной образовательной организации</w:t>
            </w:r>
            <w:r w:rsidRPr="003F1D66">
              <w:rPr>
                <w:rFonts w:ascii="yandex-sans" w:hAnsi="yandex-sans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559" w:type="dxa"/>
          </w:tcPr>
          <w:p w:rsidR="003F1D66" w:rsidRPr="003F1D66" w:rsidRDefault="003F1D66" w:rsidP="00EC06E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F1D66">
              <w:rPr>
                <w:sz w:val="24"/>
                <w:szCs w:val="24"/>
              </w:rPr>
              <w:t>август</w:t>
            </w:r>
          </w:p>
        </w:tc>
        <w:tc>
          <w:tcPr>
            <w:tcW w:w="1701" w:type="dxa"/>
          </w:tcPr>
          <w:p w:rsidR="003F1D66" w:rsidRPr="003F1D66" w:rsidRDefault="003F1D66" w:rsidP="00F44605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3F1D66">
              <w:rPr>
                <w:sz w:val="24"/>
                <w:szCs w:val="24"/>
              </w:rPr>
              <w:t>тарший воспитатель</w:t>
            </w:r>
          </w:p>
        </w:tc>
        <w:tc>
          <w:tcPr>
            <w:tcW w:w="1843" w:type="dxa"/>
          </w:tcPr>
          <w:p w:rsidR="003F1D66" w:rsidRPr="003F1D66" w:rsidRDefault="003F1D66" w:rsidP="00F44605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3F1D66">
              <w:rPr>
                <w:sz w:val="24"/>
                <w:szCs w:val="24"/>
              </w:rPr>
              <w:t>Тесты по итогам тренинга</w:t>
            </w:r>
          </w:p>
        </w:tc>
      </w:tr>
      <w:tr w:rsidR="00AE42F3" w:rsidRPr="00F44605" w:rsidTr="00293C31">
        <w:tc>
          <w:tcPr>
            <w:tcW w:w="5353" w:type="dxa"/>
            <w:vMerge w:val="restart"/>
          </w:tcPr>
          <w:p w:rsidR="00AE42F3" w:rsidRDefault="00AE42F3" w:rsidP="003F1D66">
            <w:pPr>
              <w:spacing w:line="240" w:lineRule="auto"/>
              <w:jc w:val="both"/>
              <w:rPr>
                <w:b/>
                <w:sz w:val="24"/>
                <w:szCs w:val="24"/>
              </w:rPr>
            </w:pPr>
            <w:r w:rsidRPr="003F1D66">
              <w:rPr>
                <w:b/>
                <w:sz w:val="24"/>
                <w:szCs w:val="24"/>
              </w:rPr>
              <w:t>Конкурсы</w:t>
            </w:r>
          </w:p>
          <w:p w:rsidR="00B46396" w:rsidRPr="00B46396" w:rsidRDefault="00B46396" w:rsidP="00B46396">
            <w:pPr>
              <w:pStyle w:val="a4"/>
              <w:numPr>
                <w:ilvl w:val="0"/>
                <w:numId w:val="45"/>
              </w:numPr>
              <w:spacing w:line="240" w:lineRule="auto"/>
              <w:ind w:left="303"/>
              <w:jc w:val="both"/>
              <w:rPr>
                <w:b/>
                <w:sz w:val="24"/>
                <w:szCs w:val="24"/>
              </w:rPr>
            </w:pPr>
            <w:r w:rsidRPr="00B46396">
              <w:rPr>
                <w:rFonts w:ascii="Times New Roman" w:hAnsi="Times New Roman" w:cs="Times New Roman"/>
                <w:sz w:val="24"/>
                <w:szCs w:val="24"/>
              </w:rPr>
              <w:t>городской конкурс «Лучший дворик»</w:t>
            </w:r>
            <w:r w:rsidR="000F486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93C31" w:rsidRPr="00293C31" w:rsidRDefault="00293C31" w:rsidP="00293C31">
            <w:pPr>
              <w:pStyle w:val="a4"/>
              <w:numPr>
                <w:ilvl w:val="0"/>
                <w:numId w:val="43"/>
              </w:numPr>
              <w:spacing w:line="240" w:lineRule="auto"/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C31">
              <w:rPr>
                <w:rFonts w:ascii="Times New Roman" w:hAnsi="Times New Roman" w:cs="Times New Roman"/>
                <w:sz w:val="24"/>
                <w:szCs w:val="24"/>
              </w:rPr>
              <w:t>выставка плакатов «Это моя Россия!»</w:t>
            </w:r>
            <w:r w:rsidR="000F486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93C31" w:rsidRPr="00B46396" w:rsidRDefault="00AE42F3" w:rsidP="00B46396">
            <w:pPr>
              <w:pStyle w:val="a4"/>
              <w:numPr>
                <w:ilvl w:val="0"/>
                <w:numId w:val="42"/>
              </w:numPr>
              <w:spacing w:line="240" w:lineRule="auto"/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2F3">
              <w:rPr>
                <w:rFonts w:ascii="Times New Roman" w:hAnsi="Times New Roman" w:cs="Times New Roman"/>
                <w:sz w:val="24"/>
                <w:szCs w:val="24"/>
              </w:rPr>
              <w:t xml:space="preserve">конкурс поделок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«Очистим З</w:t>
            </w:r>
            <w:r w:rsidRPr="00AE42F3">
              <w:rPr>
                <w:rFonts w:ascii="Times New Roman" w:hAnsi="Times New Roman" w:cs="Times New Roman"/>
                <w:sz w:val="24"/>
                <w:szCs w:val="24"/>
              </w:rPr>
              <w:t>емлю от мусора»;</w:t>
            </w:r>
          </w:p>
          <w:p w:rsidR="00AE42F3" w:rsidRDefault="00293C31" w:rsidP="00293C31">
            <w:pPr>
              <w:pStyle w:val="a4"/>
              <w:numPr>
                <w:ilvl w:val="0"/>
                <w:numId w:val="42"/>
              </w:numPr>
              <w:spacing w:line="240" w:lineRule="auto"/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рисунков </w:t>
            </w:r>
            <w:r w:rsidRPr="00293C31">
              <w:rPr>
                <w:rFonts w:ascii="Times New Roman" w:hAnsi="Times New Roman" w:cs="Times New Roman"/>
                <w:sz w:val="24"/>
                <w:szCs w:val="24"/>
              </w:rPr>
              <w:t>о семье и семейных традициях «</w:t>
            </w:r>
            <w:proofErr w:type="gramStart"/>
            <w:r w:rsidRPr="00293C31">
              <w:rPr>
                <w:rFonts w:ascii="Times New Roman" w:hAnsi="Times New Roman" w:cs="Times New Roman"/>
                <w:sz w:val="24"/>
                <w:szCs w:val="24"/>
              </w:rPr>
              <w:t>Счастливы</w:t>
            </w:r>
            <w:proofErr w:type="gramEnd"/>
            <w:r w:rsidRPr="00293C31">
              <w:rPr>
                <w:rFonts w:ascii="Times New Roman" w:hAnsi="Times New Roman" w:cs="Times New Roman"/>
                <w:sz w:val="24"/>
                <w:szCs w:val="24"/>
              </w:rPr>
              <w:t xml:space="preserve"> вместе»</w:t>
            </w:r>
            <w:r w:rsidR="000F486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F4869" w:rsidRPr="00AE42F3" w:rsidRDefault="000F4869" w:rsidP="00293C31">
            <w:pPr>
              <w:pStyle w:val="a4"/>
              <w:numPr>
                <w:ilvl w:val="0"/>
                <w:numId w:val="42"/>
              </w:numPr>
              <w:spacing w:line="240" w:lineRule="auto"/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«Лучшая грядка!»</w:t>
            </w:r>
          </w:p>
          <w:p w:rsidR="00AE42F3" w:rsidRPr="00AE42F3" w:rsidRDefault="00AE42F3" w:rsidP="000F4869">
            <w:pPr>
              <w:pStyle w:val="a4"/>
              <w:numPr>
                <w:ilvl w:val="0"/>
                <w:numId w:val="42"/>
              </w:numPr>
              <w:spacing w:after="0" w:line="240" w:lineRule="auto"/>
              <w:ind w:left="30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D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конкурс «</w:t>
            </w:r>
            <w:r w:rsidR="000F486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Гордость садовода</w:t>
            </w:r>
            <w:r w:rsidRPr="003F1D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  <w:r w:rsidR="000F486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559" w:type="dxa"/>
          </w:tcPr>
          <w:p w:rsidR="00293C31" w:rsidRDefault="00293C31" w:rsidP="00AE42F3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293C31" w:rsidRDefault="00293C31" w:rsidP="00293C3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10 июня,</w:t>
            </w:r>
          </w:p>
          <w:p w:rsidR="00293C31" w:rsidRPr="003F1D66" w:rsidRDefault="00293C31" w:rsidP="00293C3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1701" w:type="dxa"/>
            <w:vMerge w:val="restart"/>
          </w:tcPr>
          <w:p w:rsidR="00AE42F3" w:rsidRPr="003F1D66" w:rsidRDefault="00AE42F3" w:rsidP="003F1D66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3F1D66">
              <w:rPr>
                <w:sz w:val="24"/>
                <w:szCs w:val="24"/>
              </w:rPr>
              <w:t>Воспитатели групп,</w:t>
            </w:r>
          </w:p>
          <w:p w:rsidR="00AE42F3" w:rsidRPr="003F1D66" w:rsidRDefault="00AE42F3" w:rsidP="003F1D66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3F1D66">
              <w:rPr>
                <w:sz w:val="24"/>
                <w:szCs w:val="24"/>
              </w:rPr>
              <w:t>ст. воспитатель</w:t>
            </w:r>
          </w:p>
        </w:tc>
        <w:tc>
          <w:tcPr>
            <w:tcW w:w="1843" w:type="dxa"/>
            <w:vMerge w:val="restart"/>
          </w:tcPr>
          <w:p w:rsidR="00293C31" w:rsidRDefault="00293C31" w:rsidP="003F1D66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:rsidR="00AE42F3" w:rsidRDefault="00AE42F3" w:rsidP="003F1D66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 на сайте</w:t>
            </w:r>
          </w:p>
          <w:p w:rsidR="00293C31" w:rsidRDefault="00293C31" w:rsidP="003F1D66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:rsidR="00293C31" w:rsidRPr="003F1D66" w:rsidRDefault="00293C31" w:rsidP="003F1D66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Выставка </w:t>
            </w:r>
          </w:p>
        </w:tc>
      </w:tr>
      <w:tr w:rsidR="00AE42F3" w:rsidRPr="00F44605" w:rsidTr="00293C31">
        <w:trPr>
          <w:trHeight w:val="510"/>
        </w:trPr>
        <w:tc>
          <w:tcPr>
            <w:tcW w:w="5353" w:type="dxa"/>
            <w:vMerge/>
          </w:tcPr>
          <w:p w:rsidR="00AE42F3" w:rsidRPr="003F1D66" w:rsidRDefault="00AE42F3" w:rsidP="00EC06E4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AE42F3" w:rsidRDefault="00293C31" w:rsidP="00EC06E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AE42F3">
              <w:rPr>
                <w:sz w:val="24"/>
                <w:szCs w:val="24"/>
              </w:rPr>
              <w:t xml:space="preserve">юль </w:t>
            </w:r>
          </w:p>
          <w:p w:rsidR="00AE42F3" w:rsidRDefault="00AE42F3" w:rsidP="00EC06E4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0F4869" w:rsidRDefault="000F4869" w:rsidP="00EC06E4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0F4869" w:rsidRPr="003F1D66" w:rsidRDefault="000F4869" w:rsidP="00EC06E4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E42F3" w:rsidRPr="003F1D66" w:rsidRDefault="00AE42F3" w:rsidP="00F44605">
            <w:pPr>
              <w:spacing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E42F3" w:rsidRPr="003F1D66" w:rsidRDefault="00AE42F3" w:rsidP="00F44605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AE42F3" w:rsidRPr="00F44605" w:rsidTr="00293C31">
        <w:trPr>
          <w:trHeight w:val="303"/>
        </w:trPr>
        <w:tc>
          <w:tcPr>
            <w:tcW w:w="5353" w:type="dxa"/>
            <w:vMerge/>
          </w:tcPr>
          <w:p w:rsidR="00AE42F3" w:rsidRPr="003F1D66" w:rsidRDefault="00AE42F3" w:rsidP="00EC06E4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AE42F3" w:rsidRDefault="00293C31" w:rsidP="00EC06E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AE42F3" w:rsidRPr="003F1D66">
              <w:rPr>
                <w:sz w:val="24"/>
                <w:szCs w:val="24"/>
              </w:rPr>
              <w:t>вгуст</w:t>
            </w:r>
            <w:r w:rsidR="00AE42F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Merge/>
          </w:tcPr>
          <w:p w:rsidR="00AE42F3" w:rsidRPr="003F1D66" w:rsidRDefault="00AE42F3" w:rsidP="00F44605">
            <w:pPr>
              <w:spacing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E42F3" w:rsidRPr="003F1D66" w:rsidRDefault="00AE42F3" w:rsidP="00F44605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3F1D66" w:rsidRPr="00F44605" w:rsidTr="00293C31">
        <w:tc>
          <w:tcPr>
            <w:tcW w:w="5353" w:type="dxa"/>
          </w:tcPr>
          <w:p w:rsidR="003F1D66" w:rsidRPr="003F1D66" w:rsidRDefault="003F1D66" w:rsidP="00F44605">
            <w:pPr>
              <w:spacing w:line="240" w:lineRule="auto"/>
              <w:jc w:val="both"/>
              <w:rPr>
                <w:b/>
                <w:sz w:val="24"/>
                <w:szCs w:val="24"/>
              </w:rPr>
            </w:pPr>
            <w:r w:rsidRPr="003F1D66">
              <w:rPr>
                <w:b/>
                <w:sz w:val="24"/>
                <w:szCs w:val="24"/>
              </w:rPr>
              <w:t>Работа методического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3F1D66">
              <w:rPr>
                <w:b/>
                <w:sz w:val="24"/>
                <w:szCs w:val="24"/>
              </w:rPr>
              <w:t>кабинета</w:t>
            </w:r>
          </w:p>
          <w:p w:rsidR="003F1D66" w:rsidRPr="003F1D66" w:rsidRDefault="003F1D66" w:rsidP="003F1D66">
            <w:pPr>
              <w:pStyle w:val="a4"/>
              <w:numPr>
                <w:ilvl w:val="0"/>
                <w:numId w:val="36"/>
              </w:numPr>
              <w:spacing w:after="0" w:line="240" w:lineRule="auto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3F1D66">
              <w:rPr>
                <w:rFonts w:ascii="Times New Roman" w:hAnsi="Times New Roman" w:cs="Times New Roman"/>
                <w:sz w:val="24"/>
                <w:szCs w:val="24"/>
              </w:rPr>
              <w:t>разработка тематических праздников, развлечений на лето;</w:t>
            </w:r>
          </w:p>
          <w:p w:rsidR="003F1D66" w:rsidRPr="003F1D66" w:rsidRDefault="003F1D66" w:rsidP="003F1D66">
            <w:pPr>
              <w:pStyle w:val="a4"/>
              <w:numPr>
                <w:ilvl w:val="0"/>
                <w:numId w:val="36"/>
              </w:numPr>
              <w:spacing w:after="0" w:line="240" w:lineRule="auto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3F1D66">
              <w:rPr>
                <w:rFonts w:ascii="Times New Roman" w:hAnsi="Times New Roman" w:cs="Times New Roman"/>
                <w:sz w:val="24"/>
                <w:szCs w:val="24"/>
              </w:rPr>
              <w:t>подбор информационного материала для родителей;</w:t>
            </w:r>
          </w:p>
          <w:p w:rsidR="003F1D66" w:rsidRPr="003F1D66" w:rsidRDefault="003F1D66" w:rsidP="003F1D66">
            <w:pPr>
              <w:pStyle w:val="a4"/>
              <w:numPr>
                <w:ilvl w:val="0"/>
                <w:numId w:val="36"/>
              </w:numPr>
              <w:spacing w:after="0" w:line="240" w:lineRule="auto"/>
              <w:ind w:left="283"/>
              <w:rPr>
                <w:sz w:val="24"/>
                <w:szCs w:val="24"/>
              </w:rPr>
            </w:pPr>
            <w:r w:rsidRPr="003F1D66">
              <w:rPr>
                <w:rFonts w:ascii="Times New Roman" w:hAnsi="Times New Roman" w:cs="Times New Roman"/>
                <w:sz w:val="24"/>
                <w:szCs w:val="24"/>
              </w:rPr>
              <w:t>помощь педагогам в планировании летней работы.</w:t>
            </w:r>
          </w:p>
        </w:tc>
        <w:tc>
          <w:tcPr>
            <w:tcW w:w="1559" w:type="dxa"/>
          </w:tcPr>
          <w:p w:rsidR="003F1D66" w:rsidRPr="003F1D66" w:rsidRDefault="003F1D66" w:rsidP="00EC06E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F1D66">
              <w:rPr>
                <w:sz w:val="24"/>
                <w:szCs w:val="24"/>
              </w:rPr>
              <w:t>июнь-август</w:t>
            </w:r>
          </w:p>
        </w:tc>
        <w:tc>
          <w:tcPr>
            <w:tcW w:w="1701" w:type="dxa"/>
          </w:tcPr>
          <w:p w:rsidR="003F1D66" w:rsidRPr="003F1D66" w:rsidRDefault="003F1D66" w:rsidP="00F44605">
            <w:pPr>
              <w:spacing w:line="240" w:lineRule="auto"/>
              <w:jc w:val="both"/>
              <w:rPr>
                <w:b/>
                <w:sz w:val="24"/>
                <w:szCs w:val="24"/>
              </w:rPr>
            </w:pPr>
            <w:r w:rsidRPr="003F1D66">
              <w:rPr>
                <w:sz w:val="24"/>
                <w:szCs w:val="24"/>
              </w:rPr>
              <w:t>старший воспитатель</w:t>
            </w:r>
          </w:p>
        </w:tc>
        <w:tc>
          <w:tcPr>
            <w:tcW w:w="1843" w:type="dxa"/>
          </w:tcPr>
          <w:p w:rsidR="003F1D66" w:rsidRPr="003F1D66" w:rsidRDefault="003F1D66" w:rsidP="00F44605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3F1D66">
              <w:rPr>
                <w:sz w:val="24"/>
                <w:szCs w:val="24"/>
              </w:rPr>
              <w:t>Рекомендации</w:t>
            </w:r>
            <w:r w:rsidR="00204854">
              <w:rPr>
                <w:sz w:val="24"/>
                <w:szCs w:val="24"/>
              </w:rPr>
              <w:t>, методические разработки, литература</w:t>
            </w:r>
          </w:p>
        </w:tc>
      </w:tr>
      <w:tr w:rsidR="003F1D66" w:rsidRPr="00F44605" w:rsidTr="00293C31">
        <w:tc>
          <w:tcPr>
            <w:tcW w:w="5353" w:type="dxa"/>
          </w:tcPr>
          <w:p w:rsidR="003F1D66" w:rsidRPr="003F1D66" w:rsidRDefault="003F1D66" w:rsidP="00F44605">
            <w:pPr>
              <w:spacing w:line="240" w:lineRule="auto"/>
              <w:jc w:val="both"/>
              <w:rPr>
                <w:b/>
                <w:sz w:val="24"/>
                <w:szCs w:val="24"/>
              </w:rPr>
            </w:pPr>
            <w:r w:rsidRPr="003F1D66">
              <w:rPr>
                <w:b/>
                <w:sz w:val="24"/>
                <w:szCs w:val="24"/>
              </w:rPr>
              <w:t>Повышение квалификации педагогов</w:t>
            </w:r>
          </w:p>
          <w:p w:rsidR="003F1D66" w:rsidRPr="003F1D66" w:rsidRDefault="003F1D66" w:rsidP="007D0FE1">
            <w:pPr>
              <w:spacing w:line="240" w:lineRule="auto"/>
              <w:rPr>
                <w:sz w:val="24"/>
                <w:szCs w:val="24"/>
              </w:rPr>
            </w:pPr>
            <w:r w:rsidRPr="003F1D66">
              <w:rPr>
                <w:sz w:val="24"/>
                <w:szCs w:val="24"/>
              </w:rPr>
              <w:t xml:space="preserve">Участие в онлайн-семинарах, </w:t>
            </w:r>
            <w:proofErr w:type="spellStart"/>
            <w:r w:rsidRPr="003F1D66">
              <w:rPr>
                <w:sz w:val="24"/>
                <w:szCs w:val="24"/>
              </w:rPr>
              <w:t>вебинарах</w:t>
            </w:r>
            <w:proofErr w:type="spellEnd"/>
            <w:r w:rsidRPr="003F1D66">
              <w:rPr>
                <w:sz w:val="24"/>
                <w:szCs w:val="24"/>
              </w:rPr>
              <w:t>, конференциях, обучающих курсах</w:t>
            </w:r>
            <w:r w:rsidR="00204854">
              <w:rPr>
                <w:sz w:val="24"/>
                <w:szCs w:val="24"/>
              </w:rPr>
              <w:t>, конкурсах</w:t>
            </w:r>
            <w:r w:rsidRPr="003F1D66">
              <w:rPr>
                <w:sz w:val="24"/>
                <w:szCs w:val="24"/>
              </w:rPr>
              <w:t xml:space="preserve"> на образовательных сайтах.</w:t>
            </w:r>
          </w:p>
        </w:tc>
        <w:tc>
          <w:tcPr>
            <w:tcW w:w="1559" w:type="dxa"/>
          </w:tcPr>
          <w:p w:rsidR="003F1D66" w:rsidRPr="003F1D66" w:rsidRDefault="003F1D66" w:rsidP="00EC06E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F1D66">
              <w:rPr>
                <w:sz w:val="24"/>
                <w:szCs w:val="24"/>
              </w:rPr>
              <w:t>июнь-август</w:t>
            </w:r>
          </w:p>
        </w:tc>
        <w:tc>
          <w:tcPr>
            <w:tcW w:w="1701" w:type="dxa"/>
          </w:tcPr>
          <w:p w:rsidR="003F1D66" w:rsidRPr="003F1D66" w:rsidRDefault="003F1D66" w:rsidP="00F44605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3F1D66">
              <w:rPr>
                <w:sz w:val="24"/>
                <w:szCs w:val="24"/>
              </w:rPr>
              <w:t xml:space="preserve">Педагоги </w:t>
            </w:r>
          </w:p>
        </w:tc>
        <w:tc>
          <w:tcPr>
            <w:tcW w:w="1843" w:type="dxa"/>
          </w:tcPr>
          <w:p w:rsidR="003F1D66" w:rsidRPr="003F1D66" w:rsidRDefault="003F1D66" w:rsidP="00F44605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3F1D66">
              <w:rPr>
                <w:sz w:val="24"/>
                <w:szCs w:val="24"/>
              </w:rPr>
              <w:t xml:space="preserve">Сертификаты, удостоверения </w:t>
            </w:r>
          </w:p>
        </w:tc>
      </w:tr>
    </w:tbl>
    <w:p w:rsidR="00241A7D" w:rsidRDefault="00241A7D" w:rsidP="00F44605">
      <w:pPr>
        <w:spacing w:line="240" w:lineRule="auto"/>
        <w:jc w:val="both"/>
        <w:rPr>
          <w:b/>
          <w:sz w:val="26"/>
          <w:szCs w:val="26"/>
        </w:rPr>
      </w:pPr>
    </w:p>
    <w:p w:rsidR="003F1D66" w:rsidRPr="002D6A0B" w:rsidRDefault="0010594F" w:rsidP="003F1D66">
      <w:pPr>
        <w:spacing w:line="240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  <w:lang w:val="en-US"/>
        </w:rPr>
        <w:t>6</w:t>
      </w:r>
      <w:r w:rsidR="000A0550">
        <w:rPr>
          <w:b/>
          <w:sz w:val="26"/>
          <w:szCs w:val="26"/>
        </w:rPr>
        <w:t xml:space="preserve">. </w:t>
      </w:r>
      <w:r w:rsidR="003F1D66" w:rsidRPr="00A37B4A">
        <w:rPr>
          <w:b/>
          <w:sz w:val="26"/>
          <w:szCs w:val="26"/>
        </w:rPr>
        <w:t>Взаимодействие с родителями</w:t>
      </w:r>
    </w:p>
    <w:tbl>
      <w:tblPr>
        <w:tblStyle w:val="a3"/>
        <w:tblW w:w="10456" w:type="dxa"/>
        <w:tblLayout w:type="fixed"/>
        <w:tblLook w:val="04A0" w:firstRow="1" w:lastRow="0" w:firstColumn="1" w:lastColumn="0" w:noHBand="0" w:noVBand="1"/>
      </w:tblPr>
      <w:tblGrid>
        <w:gridCol w:w="5353"/>
        <w:gridCol w:w="1559"/>
        <w:gridCol w:w="1701"/>
        <w:gridCol w:w="1843"/>
      </w:tblGrid>
      <w:tr w:rsidR="003F1D66" w:rsidRPr="00F44605" w:rsidTr="003F1D66">
        <w:tc>
          <w:tcPr>
            <w:tcW w:w="5353" w:type="dxa"/>
          </w:tcPr>
          <w:p w:rsidR="003F1D66" w:rsidRPr="00B94047" w:rsidRDefault="003F1D66" w:rsidP="003F1D66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B94047">
              <w:rPr>
                <w:b/>
                <w:color w:val="000000"/>
                <w:sz w:val="24"/>
                <w:szCs w:val="24"/>
              </w:rPr>
              <w:t>Содержание работы</w:t>
            </w:r>
          </w:p>
          <w:p w:rsidR="003F1D66" w:rsidRPr="00B94047" w:rsidRDefault="003F1D66" w:rsidP="003F1D66">
            <w:pPr>
              <w:shd w:val="clear" w:color="auto" w:fill="FFFFFF"/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3F1D66" w:rsidRPr="00B94047" w:rsidRDefault="003F1D66" w:rsidP="003F1D66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B94047">
              <w:rPr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1701" w:type="dxa"/>
          </w:tcPr>
          <w:p w:rsidR="003F1D66" w:rsidRPr="00B94047" w:rsidRDefault="003F1D66" w:rsidP="003F1D66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B94047">
              <w:rPr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843" w:type="dxa"/>
          </w:tcPr>
          <w:p w:rsidR="003F1D66" w:rsidRPr="00B94047" w:rsidRDefault="003F1D66" w:rsidP="003F1D66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B94047">
              <w:rPr>
                <w:b/>
                <w:sz w:val="24"/>
                <w:szCs w:val="24"/>
              </w:rPr>
              <w:t>Выход информации</w:t>
            </w:r>
          </w:p>
        </w:tc>
      </w:tr>
      <w:tr w:rsidR="003F1D66" w:rsidRPr="00F44605" w:rsidTr="003F1D66">
        <w:tc>
          <w:tcPr>
            <w:tcW w:w="5353" w:type="dxa"/>
          </w:tcPr>
          <w:p w:rsidR="003F1D66" w:rsidRPr="003F1D66" w:rsidRDefault="003F1D66" w:rsidP="003F1D66">
            <w:pPr>
              <w:spacing w:line="240" w:lineRule="auto"/>
              <w:jc w:val="both"/>
              <w:rPr>
                <w:b/>
                <w:sz w:val="24"/>
                <w:szCs w:val="24"/>
              </w:rPr>
            </w:pPr>
            <w:r w:rsidRPr="003F1D66">
              <w:rPr>
                <w:b/>
                <w:sz w:val="24"/>
                <w:szCs w:val="24"/>
              </w:rPr>
              <w:t>Оформление родительских уголков и наглядной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3F1D66">
              <w:rPr>
                <w:b/>
                <w:sz w:val="24"/>
                <w:szCs w:val="24"/>
              </w:rPr>
              <w:t>информации на участках и стендах</w:t>
            </w:r>
          </w:p>
          <w:p w:rsidR="003F1D66" w:rsidRPr="00B94047" w:rsidRDefault="003F1D66" w:rsidP="003F1D66">
            <w:pPr>
              <w:shd w:val="clear" w:color="auto" w:fill="FFFFFF"/>
              <w:spacing w:line="240" w:lineRule="auto"/>
              <w:jc w:val="both"/>
              <w:rPr>
                <w:color w:val="000000"/>
                <w:sz w:val="24"/>
                <w:szCs w:val="24"/>
              </w:rPr>
            </w:pPr>
            <w:r w:rsidRPr="00B94047">
              <w:rPr>
                <w:color w:val="000000"/>
                <w:sz w:val="24"/>
                <w:szCs w:val="24"/>
              </w:rPr>
              <w:t>«Лето – пора закаляться»,</w:t>
            </w:r>
          </w:p>
          <w:p w:rsidR="003F1D66" w:rsidRPr="00B94047" w:rsidRDefault="003F1D66" w:rsidP="003F1D66">
            <w:pPr>
              <w:shd w:val="clear" w:color="auto" w:fill="FFFFFF"/>
              <w:spacing w:line="240" w:lineRule="auto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B94047">
              <w:rPr>
                <w:color w:val="000000"/>
                <w:sz w:val="24"/>
                <w:szCs w:val="24"/>
                <w:shd w:val="clear" w:color="auto" w:fill="FFFFFF"/>
              </w:rPr>
              <w:t>«Профилактика травматизма летом»,</w:t>
            </w:r>
          </w:p>
          <w:p w:rsidR="003F1D66" w:rsidRPr="00B94047" w:rsidRDefault="003F1D66" w:rsidP="003F1D66">
            <w:pPr>
              <w:shd w:val="clear" w:color="auto" w:fill="FFFFFF"/>
              <w:spacing w:line="240" w:lineRule="auto"/>
              <w:jc w:val="both"/>
              <w:rPr>
                <w:color w:val="000000"/>
                <w:sz w:val="24"/>
                <w:szCs w:val="24"/>
              </w:rPr>
            </w:pPr>
            <w:r w:rsidRPr="00B94047">
              <w:rPr>
                <w:color w:val="000000"/>
                <w:sz w:val="24"/>
                <w:szCs w:val="24"/>
              </w:rPr>
              <w:t>«Витамины на вашем столе»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:rsidR="003F1D66" w:rsidRPr="00B94047" w:rsidRDefault="003F1D66" w:rsidP="003F1D66">
            <w:pPr>
              <w:spacing w:line="240" w:lineRule="auto"/>
              <w:rPr>
                <w:i/>
                <w:sz w:val="24"/>
                <w:szCs w:val="24"/>
                <w:u w:val="single"/>
              </w:rPr>
            </w:pPr>
            <w:r w:rsidRPr="00B94047">
              <w:rPr>
                <w:i/>
                <w:sz w:val="24"/>
                <w:szCs w:val="24"/>
                <w:u w:val="single"/>
              </w:rPr>
              <w:t>Оформ</w:t>
            </w:r>
            <w:r>
              <w:rPr>
                <w:i/>
                <w:sz w:val="24"/>
                <w:szCs w:val="24"/>
                <w:u w:val="single"/>
              </w:rPr>
              <w:t xml:space="preserve">ление информационных стендов по </w:t>
            </w:r>
            <w:r w:rsidRPr="00B94047">
              <w:rPr>
                <w:i/>
                <w:sz w:val="24"/>
                <w:szCs w:val="24"/>
                <w:u w:val="single"/>
              </w:rPr>
              <w:t>ОБЖ:</w:t>
            </w:r>
          </w:p>
          <w:p w:rsidR="003F1D66" w:rsidRPr="00B94047" w:rsidRDefault="003F1D66" w:rsidP="003F1D66">
            <w:pPr>
              <w:spacing w:line="240" w:lineRule="auto"/>
              <w:rPr>
                <w:sz w:val="24"/>
                <w:szCs w:val="24"/>
              </w:rPr>
            </w:pPr>
            <w:r w:rsidRPr="00B94047">
              <w:rPr>
                <w:sz w:val="24"/>
                <w:szCs w:val="24"/>
              </w:rPr>
              <w:t xml:space="preserve">«Осторожно! Москитная сетка!», </w:t>
            </w:r>
          </w:p>
          <w:p w:rsidR="003F1D66" w:rsidRPr="00B94047" w:rsidRDefault="003F1D66" w:rsidP="003F1D66">
            <w:pPr>
              <w:spacing w:line="240" w:lineRule="auto"/>
              <w:rPr>
                <w:sz w:val="24"/>
                <w:szCs w:val="24"/>
              </w:rPr>
            </w:pPr>
            <w:r w:rsidRPr="00B94047">
              <w:rPr>
                <w:sz w:val="24"/>
                <w:szCs w:val="24"/>
              </w:rPr>
              <w:t>«Безопасная перевозка детей в автомобиле».</w:t>
            </w:r>
          </w:p>
          <w:p w:rsidR="003F1D66" w:rsidRPr="00B94047" w:rsidRDefault="003F1D66" w:rsidP="003F1D66">
            <w:pPr>
              <w:spacing w:line="240" w:lineRule="auto"/>
              <w:rPr>
                <w:i/>
                <w:sz w:val="24"/>
                <w:szCs w:val="24"/>
                <w:u w:val="single"/>
              </w:rPr>
            </w:pPr>
            <w:r w:rsidRPr="00B94047">
              <w:rPr>
                <w:i/>
                <w:sz w:val="24"/>
                <w:szCs w:val="24"/>
                <w:u w:val="single"/>
              </w:rPr>
              <w:t>Оформление папок-передвижек:</w:t>
            </w:r>
          </w:p>
          <w:p w:rsidR="003F1D66" w:rsidRPr="00B94047" w:rsidRDefault="003F1D66" w:rsidP="003F1D66">
            <w:pPr>
              <w:spacing w:line="240" w:lineRule="auto"/>
              <w:rPr>
                <w:sz w:val="24"/>
                <w:szCs w:val="24"/>
              </w:rPr>
            </w:pPr>
            <w:r w:rsidRPr="00B94047">
              <w:rPr>
                <w:sz w:val="24"/>
                <w:szCs w:val="24"/>
              </w:rPr>
              <w:lastRenderedPageBreak/>
              <w:t>«Осторожно, клещи!»;</w:t>
            </w:r>
          </w:p>
          <w:p w:rsidR="003F1D66" w:rsidRPr="00B94047" w:rsidRDefault="003F1D66" w:rsidP="003F1D66">
            <w:pPr>
              <w:spacing w:line="240" w:lineRule="auto"/>
              <w:rPr>
                <w:sz w:val="24"/>
                <w:szCs w:val="24"/>
              </w:rPr>
            </w:pPr>
            <w:r w:rsidRPr="00B94047">
              <w:rPr>
                <w:sz w:val="24"/>
                <w:szCs w:val="24"/>
              </w:rPr>
              <w:t>«Профилактика солнечного удара и ожогов»,</w:t>
            </w:r>
          </w:p>
          <w:p w:rsidR="003F1D66" w:rsidRPr="00B94047" w:rsidRDefault="003F1D66" w:rsidP="003F1D66">
            <w:pPr>
              <w:spacing w:line="240" w:lineRule="auto"/>
              <w:rPr>
                <w:sz w:val="24"/>
                <w:szCs w:val="24"/>
              </w:rPr>
            </w:pPr>
            <w:r w:rsidRPr="00B94047">
              <w:rPr>
                <w:sz w:val="24"/>
                <w:szCs w:val="24"/>
              </w:rPr>
              <w:t>«Безопасность детей: ребенок на даче».</w:t>
            </w:r>
          </w:p>
          <w:p w:rsidR="003F1D66" w:rsidRPr="00B94047" w:rsidRDefault="003F1D66" w:rsidP="003F1D66">
            <w:pPr>
              <w:spacing w:line="240" w:lineRule="auto"/>
              <w:rPr>
                <w:i/>
                <w:sz w:val="24"/>
                <w:szCs w:val="24"/>
                <w:u w:val="single"/>
              </w:rPr>
            </w:pPr>
            <w:r w:rsidRPr="00B94047">
              <w:rPr>
                <w:i/>
                <w:sz w:val="24"/>
                <w:szCs w:val="24"/>
                <w:u w:val="single"/>
              </w:rPr>
              <w:t>Памятки:</w:t>
            </w:r>
          </w:p>
          <w:p w:rsidR="003F1D66" w:rsidRPr="00B94047" w:rsidRDefault="003F1D66" w:rsidP="003F1D66">
            <w:pPr>
              <w:spacing w:line="240" w:lineRule="auto"/>
              <w:rPr>
                <w:sz w:val="24"/>
                <w:szCs w:val="24"/>
              </w:rPr>
            </w:pPr>
            <w:r w:rsidRPr="00B94047">
              <w:rPr>
                <w:sz w:val="24"/>
                <w:szCs w:val="24"/>
              </w:rPr>
              <w:t xml:space="preserve"> «О мерах предосторожности на воде»,</w:t>
            </w:r>
          </w:p>
          <w:p w:rsidR="003F1D66" w:rsidRPr="00B94047" w:rsidRDefault="003F1D66" w:rsidP="003F1D66">
            <w:pPr>
              <w:spacing w:line="240" w:lineRule="auto"/>
              <w:rPr>
                <w:sz w:val="24"/>
                <w:szCs w:val="24"/>
              </w:rPr>
            </w:pPr>
            <w:r w:rsidRPr="00B94047">
              <w:rPr>
                <w:sz w:val="24"/>
                <w:szCs w:val="24"/>
              </w:rPr>
              <w:t xml:space="preserve"> «Правила безопасности в общественных местах»</w:t>
            </w:r>
          </w:p>
          <w:p w:rsidR="003F1D66" w:rsidRPr="00B94047" w:rsidRDefault="003F1D66" w:rsidP="003F1D66">
            <w:pPr>
              <w:spacing w:line="240" w:lineRule="auto"/>
              <w:rPr>
                <w:sz w:val="24"/>
                <w:szCs w:val="24"/>
              </w:rPr>
            </w:pPr>
            <w:r w:rsidRPr="00B94047">
              <w:rPr>
                <w:i/>
                <w:sz w:val="24"/>
                <w:szCs w:val="24"/>
                <w:u w:val="single"/>
              </w:rPr>
              <w:t>Санитарный бюллетень</w:t>
            </w:r>
            <w:r w:rsidRPr="00B94047">
              <w:rPr>
                <w:sz w:val="24"/>
                <w:szCs w:val="24"/>
              </w:rPr>
              <w:t>:</w:t>
            </w:r>
          </w:p>
          <w:p w:rsidR="003F1D66" w:rsidRPr="00B94047" w:rsidRDefault="003F1D66" w:rsidP="003F1D66">
            <w:pPr>
              <w:shd w:val="clear" w:color="auto" w:fill="FFFFFF"/>
              <w:spacing w:line="240" w:lineRule="auto"/>
              <w:jc w:val="both"/>
              <w:rPr>
                <w:color w:val="000000"/>
                <w:sz w:val="24"/>
                <w:szCs w:val="24"/>
              </w:rPr>
            </w:pPr>
            <w:r w:rsidRPr="00B94047">
              <w:rPr>
                <w:sz w:val="24"/>
                <w:szCs w:val="24"/>
              </w:rPr>
              <w:t>«Профилактика кишечных инфекций»</w:t>
            </w:r>
          </w:p>
        </w:tc>
        <w:tc>
          <w:tcPr>
            <w:tcW w:w="1559" w:type="dxa"/>
          </w:tcPr>
          <w:p w:rsidR="00D741BD" w:rsidRDefault="00D741BD" w:rsidP="003F1D66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:rsidR="003F1D66" w:rsidRPr="00B94047" w:rsidRDefault="003F1D66" w:rsidP="003F1D66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B94047">
              <w:rPr>
                <w:sz w:val="24"/>
                <w:szCs w:val="24"/>
              </w:rPr>
              <w:t>июнь-август</w:t>
            </w:r>
          </w:p>
        </w:tc>
        <w:tc>
          <w:tcPr>
            <w:tcW w:w="1701" w:type="dxa"/>
          </w:tcPr>
          <w:p w:rsidR="00D741BD" w:rsidRDefault="00D741BD" w:rsidP="003F1D6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3F1D66" w:rsidRPr="00B94047" w:rsidRDefault="003F1D66" w:rsidP="003F1D66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B94047">
              <w:rPr>
                <w:sz w:val="24"/>
                <w:szCs w:val="24"/>
              </w:rPr>
              <w:t>оспитатели групп</w:t>
            </w:r>
          </w:p>
        </w:tc>
        <w:tc>
          <w:tcPr>
            <w:tcW w:w="1843" w:type="dxa"/>
          </w:tcPr>
          <w:p w:rsidR="00D741BD" w:rsidRDefault="00D741BD" w:rsidP="003F1D66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:rsidR="003F1D66" w:rsidRPr="00B94047" w:rsidRDefault="003F1D66" w:rsidP="003F1D66">
            <w:pPr>
              <w:spacing w:line="240" w:lineRule="auto"/>
              <w:jc w:val="both"/>
              <w:rPr>
                <w:b/>
                <w:sz w:val="24"/>
                <w:szCs w:val="24"/>
              </w:rPr>
            </w:pPr>
            <w:r w:rsidRPr="00B94047">
              <w:rPr>
                <w:sz w:val="24"/>
                <w:szCs w:val="24"/>
              </w:rPr>
              <w:t>Наглядная информация</w:t>
            </w:r>
          </w:p>
        </w:tc>
      </w:tr>
      <w:tr w:rsidR="003F1D66" w:rsidRPr="00F44605" w:rsidTr="003F1D66">
        <w:tc>
          <w:tcPr>
            <w:tcW w:w="5353" w:type="dxa"/>
          </w:tcPr>
          <w:p w:rsidR="003F1D66" w:rsidRPr="003F1D66" w:rsidRDefault="003F1D66" w:rsidP="003F1D66">
            <w:pPr>
              <w:spacing w:line="240" w:lineRule="auto"/>
              <w:jc w:val="both"/>
              <w:rPr>
                <w:b/>
                <w:sz w:val="24"/>
                <w:szCs w:val="24"/>
              </w:rPr>
            </w:pPr>
            <w:r w:rsidRPr="003F1D66">
              <w:rPr>
                <w:b/>
                <w:sz w:val="24"/>
                <w:szCs w:val="24"/>
              </w:rPr>
              <w:lastRenderedPageBreak/>
              <w:t>Консультации</w:t>
            </w:r>
          </w:p>
          <w:p w:rsidR="00C94AF7" w:rsidRDefault="003F1D66" w:rsidP="00C94AF7">
            <w:pPr>
              <w:pStyle w:val="a4"/>
              <w:numPr>
                <w:ilvl w:val="0"/>
                <w:numId w:val="38"/>
              </w:numPr>
              <w:spacing w:after="0" w:line="240" w:lineRule="auto"/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D66">
              <w:rPr>
                <w:rFonts w:ascii="Times New Roman" w:hAnsi="Times New Roman" w:cs="Times New Roman"/>
                <w:sz w:val="24"/>
                <w:szCs w:val="24"/>
              </w:rPr>
              <w:t xml:space="preserve">«Проведем лето с пользой». </w:t>
            </w:r>
          </w:p>
          <w:p w:rsidR="00B451AB" w:rsidRDefault="003F1D66" w:rsidP="00B451AB">
            <w:pPr>
              <w:pStyle w:val="a4"/>
              <w:numPr>
                <w:ilvl w:val="0"/>
                <w:numId w:val="38"/>
              </w:numPr>
              <w:spacing w:after="0" w:line="240" w:lineRule="auto"/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AF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94AF7" w:rsidRPr="00C94AF7">
              <w:rPr>
                <w:rFonts w:ascii="Times New Roman" w:hAnsi="Times New Roman" w:cs="Times New Roman"/>
                <w:sz w:val="24"/>
                <w:szCs w:val="24"/>
              </w:rPr>
              <w:t>Безопасность детей – забота взрослых</w:t>
            </w:r>
            <w:r w:rsidRPr="00C94AF7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B451AB" w:rsidRPr="00B451AB" w:rsidRDefault="00B451AB" w:rsidP="00B451AB">
            <w:pPr>
              <w:pStyle w:val="a4"/>
              <w:numPr>
                <w:ilvl w:val="0"/>
                <w:numId w:val="38"/>
              </w:numPr>
              <w:spacing w:after="0" w:line="240" w:lineRule="auto"/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1AB">
              <w:rPr>
                <w:rFonts w:ascii="Times New Roman" w:hAnsi="Times New Roman" w:cs="Times New Roman"/>
                <w:sz w:val="24"/>
                <w:szCs w:val="24"/>
              </w:rPr>
              <w:t>«Чем занять детей летом»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451AB" w:rsidRDefault="003F1D66" w:rsidP="00B451AB">
            <w:pPr>
              <w:pStyle w:val="a4"/>
              <w:numPr>
                <w:ilvl w:val="0"/>
                <w:numId w:val="38"/>
              </w:numPr>
              <w:spacing w:after="0" w:line="240" w:lineRule="auto"/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D66">
              <w:rPr>
                <w:rFonts w:ascii="Times New Roman" w:hAnsi="Times New Roman" w:cs="Times New Roman"/>
                <w:sz w:val="24"/>
                <w:szCs w:val="24"/>
              </w:rPr>
              <w:t>«Дети на дороге - как учить детей осторожности».</w:t>
            </w:r>
          </w:p>
          <w:p w:rsidR="00B451AB" w:rsidRPr="00B451AB" w:rsidRDefault="00B451AB" w:rsidP="00B451AB">
            <w:pPr>
              <w:pStyle w:val="a4"/>
              <w:numPr>
                <w:ilvl w:val="0"/>
                <w:numId w:val="38"/>
              </w:numPr>
              <w:spacing w:after="0" w:line="240" w:lineRule="auto"/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1AB">
              <w:rPr>
                <w:rFonts w:ascii="Times New Roman" w:hAnsi="Times New Roman" w:cs="Times New Roman"/>
                <w:sz w:val="24"/>
                <w:szCs w:val="24"/>
              </w:rPr>
              <w:t>«Ходить босиком полезно!»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F1D66" w:rsidRPr="00B451AB" w:rsidRDefault="003F1D66" w:rsidP="00B451AB">
            <w:pPr>
              <w:pStyle w:val="a4"/>
              <w:numPr>
                <w:ilvl w:val="0"/>
                <w:numId w:val="38"/>
              </w:numPr>
              <w:spacing w:after="0" w:line="240" w:lineRule="auto"/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1A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451AB" w:rsidRPr="00B451AB">
              <w:rPr>
                <w:rFonts w:ascii="Times New Roman" w:hAnsi="Times New Roman" w:cs="Times New Roman"/>
                <w:sz w:val="24"/>
                <w:szCs w:val="24"/>
              </w:rPr>
              <w:t>Использование природных факторов для закаливания детей летом</w:t>
            </w:r>
            <w:r w:rsidRPr="00B451AB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3F1D66" w:rsidRPr="00C94AF7" w:rsidRDefault="003F1D66" w:rsidP="003F1D66">
            <w:pPr>
              <w:pStyle w:val="a4"/>
              <w:numPr>
                <w:ilvl w:val="0"/>
                <w:numId w:val="38"/>
              </w:numPr>
              <w:spacing w:after="0" w:line="240" w:lineRule="auto"/>
              <w:ind w:left="283"/>
              <w:jc w:val="both"/>
              <w:rPr>
                <w:sz w:val="24"/>
                <w:szCs w:val="24"/>
              </w:rPr>
            </w:pPr>
            <w:r w:rsidRPr="003F1D66">
              <w:rPr>
                <w:rFonts w:ascii="Times New Roman" w:hAnsi="Times New Roman" w:cs="Times New Roman"/>
                <w:sz w:val="24"/>
                <w:szCs w:val="24"/>
              </w:rPr>
              <w:t>«Организация питания в детском саду и дома в летний период».</w:t>
            </w:r>
          </w:p>
          <w:p w:rsidR="00C94AF7" w:rsidRPr="00204854" w:rsidRDefault="00C94AF7" w:rsidP="00C94AF7">
            <w:pPr>
              <w:pStyle w:val="a4"/>
              <w:spacing w:after="0" w:line="240" w:lineRule="auto"/>
              <w:ind w:left="283"/>
              <w:jc w:val="both"/>
              <w:rPr>
                <w:sz w:val="24"/>
                <w:szCs w:val="24"/>
              </w:rPr>
            </w:pPr>
          </w:p>
          <w:p w:rsidR="00204854" w:rsidRPr="00C94AF7" w:rsidRDefault="00204854" w:rsidP="00204854">
            <w:pPr>
              <w:pStyle w:val="a4"/>
              <w:spacing w:after="0" w:line="240" w:lineRule="auto"/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AF7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с родителями.</w:t>
            </w:r>
          </w:p>
        </w:tc>
        <w:tc>
          <w:tcPr>
            <w:tcW w:w="1559" w:type="dxa"/>
          </w:tcPr>
          <w:p w:rsidR="003F1D66" w:rsidRPr="00B94047" w:rsidRDefault="003F1D66" w:rsidP="003F1D66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B94047">
              <w:rPr>
                <w:sz w:val="24"/>
                <w:szCs w:val="24"/>
              </w:rPr>
              <w:t>В течение ЛОП</w:t>
            </w:r>
          </w:p>
        </w:tc>
        <w:tc>
          <w:tcPr>
            <w:tcW w:w="1701" w:type="dxa"/>
          </w:tcPr>
          <w:p w:rsidR="003F1D66" w:rsidRPr="00B94047" w:rsidRDefault="003F1D66" w:rsidP="003F1D66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B94047">
              <w:rPr>
                <w:sz w:val="24"/>
                <w:szCs w:val="24"/>
              </w:rPr>
              <w:t>оспитатели групп</w:t>
            </w:r>
          </w:p>
        </w:tc>
        <w:tc>
          <w:tcPr>
            <w:tcW w:w="1843" w:type="dxa"/>
          </w:tcPr>
          <w:p w:rsidR="003F1D66" w:rsidRPr="00B94047" w:rsidRDefault="003F1D66" w:rsidP="003F1D66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B94047">
              <w:rPr>
                <w:sz w:val="24"/>
                <w:szCs w:val="24"/>
              </w:rPr>
              <w:t xml:space="preserve">Рекомендации </w:t>
            </w:r>
          </w:p>
        </w:tc>
      </w:tr>
      <w:tr w:rsidR="003F1D66" w:rsidRPr="00F44605" w:rsidTr="003F1D66">
        <w:tc>
          <w:tcPr>
            <w:tcW w:w="5353" w:type="dxa"/>
          </w:tcPr>
          <w:p w:rsidR="003F1D66" w:rsidRPr="003F1D66" w:rsidRDefault="003F1D66" w:rsidP="003F1D66">
            <w:pPr>
              <w:spacing w:line="240" w:lineRule="auto"/>
              <w:jc w:val="both"/>
              <w:rPr>
                <w:b/>
                <w:sz w:val="24"/>
                <w:szCs w:val="24"/>
              </w:rPr>
            </w:pPr>
            <w:r w:rsidRPr="003F1D66">
              <w:rPr>
                <w:b/>
                <w:sz w:val="24"/>
                <w:szCs w:val="24"/>
              </w:rPr>
              <w:t xml:space="preserve">Групповые собрания по подготовке к лету: </w:t>
            </w:r>
          </w:p>
          <w:p w:rsidR="003F1D66" w:rsidRPr="003F1D66" w:rsidRDefault="003F1D66" w:rsidP="003F1D66">
            <w:pPr>
              <w:spacing w:line="240" w:lineRule="auto"/>
              <w:jc w:val="both"/>
              <w:rPr>
                <w:b/>
                <w:sz w:val="24"/>
                <w:szCs w:val="24"/>
              </w:rPr>
            </w:pPr>
            <w:r w:rsidRPr="003F1D66">
              <w:rPr>
                <w:sz w:val="24"/>
                <w:szCs w:val="24"/>
              </w:rPr>
              <w:t>информация об особенностях организации летнего режима работы ДОУ</w:t>
            </w:r>
          </w:p>
        </w:tc>
        <w:tc>
          <w:tcPr>
            <w:tcW w:w="1559" w:type="dxa"/>
          </w:tcPr>
          <w:p w:rsidR="003F1D66" w:rsidRDefault="003F1D66" w:rsidP="003F1D66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:rsidR="003F1D66" w:rsidRPr="003F1D66" w:rsidRDefault="003F1D66" w:rsidP="003F1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май </w:t>
            </w:r>
          </w:p>
        </w:tc>
        <w:tc>
          <w:tcPr>
            <w:tcW w:w="1701" w:type="dxa"/>
          </w:tcPr>
          <w:p w:rsidR="003F1D66" w:rsidRDefault="003F1D66" w:rsidP="003F1D66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B94047">
              <w:rPr>
                <w:sz w:val="24"/>
                <w:szCs w:val="24"/>
              </w:rPr>
              <w:t>оспитатели групп</w:t>
            </w:r>
          </w:p>
        </w:tc>
        <w:tc>
          <w:tcPr>
            <w:tcW w:w="1843" w:type="dxa"/>
          </w:tcPr>
          <w:p w:rsidR="003F1D66" w:rsidRPr="00B94047" w:rsidRDefault="003F1D66" w:rsidP="003F1D66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Протоколы собраний</w:t>
            </w:r>
          </w:p>
        </w:tc>
      </w:tr>
      <w:tr w:rsidR="003F1D66" w:rsidRPr="00F44605" w:rsidTr="003F1D66">
        <w:tc>
          <w:tcPr>
            <w:tcW w:w="5353" w:type="dxa"/>
          </w:tcPr>
          <w:p w:rsidR="003F1D66" w:rsidRPr="00B94047" w:rsidRDefault="00B92622" w:rsidP="003F1D66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Анкетирование </w:t>
            </w:r>
            <w:r w:rsidRPr="00B92622">
              <w:rPr>
                <w:sz w:val="24"/>
                <w:szCs w:val="24"/>
              </w:rPr>
              <w:t xml:space="preserve">родителей </w:t>
            </w:r>
            <w:r>
              <w:rPr>
                <w:sz w:val="24"/>
                <w:szCs w:val="24"/>
              </w:rPr>
              <w:t>воспитанников для оценки уровня удовлетворенности летней работой ДОО</w:t>
            </w:r>
          </w:p>
        </w:tc>
        <w:tc>
          <w:tcPr>
            <w:tcW w:w="1559" w:type="dxa"/>
          </w:tcPr>
          <w:p w:rsidR="003F1D66" w:rsidRPr="00B94047" w:rsidRDefault="003F1D66" w:rsidP="003F1D6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B94047">
              <w:rPr>
                <w:sz w:val="24"/>
                <w:szCs w:val="24"/>
              </w:rPr>
              <w:t>август</w:t>
            </w:r>
          </w:p>
        </w:tc>
        <w:tc>
          <w:tcPr>
            <w:tcW w:w="1701" w:type="dxa"/>
          </w:tcPr>
          <w:p w:rsidR="003F1D66" w:rsidRPr="00B94047" w:rsidRDefault="003F1D66" w:rsidP="003F1D66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B94047">
              <w:rPr>
                <w:sz w:val="24"/>
                <w:szCs w:val="24"/>
              </w:rPr>
              <w:t xml:space="preserve">Воспитатели </w:t>
            </w:r>
          </w:p>
        </w:tc>
        <w:tc>
          <w:tcPr>
            <w:tcW w:w="1843" w:type="dxa"/>
          </w:tcPr>
          <w:p w:rsidR="003F1D66" w:rsidRPr="00B94047" w:rsidRDefault="003F1D66" w:rsidP="003F1D66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B94047">
              <w:rPr>
                <w:sz w:val="24"/>
                <w:szCs w:val="24"/>
              </w:rPr>
              <w:t>Справка по результатам анкетирования</w:t>
            </w:r>
          </w:p>
        </w:tc>
      </w:tr>
      <w:tr w:rsidR="003F1D66" w:rsidRPr="00F44605" w:rsidTr="003F1D66">
        <w:tc>
          <w:tcPr>
            <w:tcW w:w="5353" w:type="dxa"/>
          </w:tcPr>
          <w:p w:rsidR="003F1D66" w:rsidRPr="003F1D66" w:rsidRDefault="003F1D66" w:rsidP="003F1D66">
            <w:pPr>
              <w:spacing w:line="240" w:lineRule="auto"/>
              <w:jc w:val="both"/>
              <w:rPr>
                <w:b/>
                <w:sz w:val="24"/>
                <w:szCs w:val="24"/>
              </w:rPr>
            </w:pPr>
            <w:r w:rsidRPr="003F1D66">
              <w:rPr>
                <w:sz w:val="24"/>
                <w:szCs w:val="24"/>
              </w:rPr>
              <w:t>Социологическое исследование состава семей вновь поступивших детей. Оформление социального паспорта дошкольного учреждения</w:t>
            </w:r>
          </w:p>
        </w:tc>
        <w:tc>
          <w:tcPr>
            <w:tcW w:w="1559" w:type="dxa"/>
          </w:tcPr>
          <w:p w:rsidR="003F1D66" w:rsidRPr="00B94047" w:rsidRDefault="003F1D66" w:rsidP="003F1D66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</w:t>
            </w:r>
          </w:p>
        </w:tc>
        <w:tc>
          <w:tcPr>
            <w:tcW w:w="1701" w:type="dxa"/>
          </w:tcPr>
          <w:p w:rsidR="003F1D66" w:rsidRPr="00B94047" w:rsidRDefault="003F1D66" w:rsidP="003F1D66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B94047">
              <w:rPr>
                <w:sz w:val="24"/>
                <w:szCs w:val="24"/>
              </w:rPr>
              <w:t>Воспитатели</w:t>
            </w:r>
          </w:p>
        </w:tc>
        <w:tc>
          <w:tcPr>
            <w:tcW w:w="1843" w:type="dxa"/>
          </w:tcPr>
          <w:p w:rsidR="003F1D66" w:rsidRPr="00B94047" w:rsidRDefault="003F1D66" w:rsidP="003F1D66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Социальные </w:t>
            </w:r>
            <w:r w:rsidRPr="003F1D66">
              <w:rPr>
                <w:sz w:val="24"/>
                <w:szCs w:val="24"/>
              </w:rPr>
              <w:t>паспорта</w:t>
            </w:r>
          </w:p>
        </w:tc>
      </w:tr>
    </w:tbl>
    <w:p w:rsidR="00241A7D" w:rsidRDefault="00241A7D" w:rsidP="00F44605">
      <w:pPr>
        <w:spacing w:line="240" w:lineRule="auto"/>
        <w:jc w:val="both"/>
        <w:rPr>
          <w:b/>
          <w:sz w:val="26"/>
          <w:szCs w:val="26"/>
        </w:rPr>
      </w:pPr>
    </w:p>
    <w:p w:rsidR="003F1D66" w:rsidRDefault="0010594F" w:rsidP="003F1D66">
      <w:pPr>
        <w:spacing w:line="240" w:lineRule="auto"/>
        <w:jc w:val="both"/>
        <w:rPr>
          <w:b/>
          <w:sz w:val="26"/>
          <w:szCs w:val="26"/>
        </w:rPr>
      </w:pPr>
      <w:r w:rsidRPr="0010594F">
        <w:rPr>
          <w:b/>
          <w:sz w:val="26"/>
          <w:szCs w:val="26"/>
        </w:rPr>
        <w:t>7</w:t>
      </w:r>
      <w:r w:rsidR="000A0550">
        <w:rPr>
          <w:b/>
          <w:sz w:val="26"/>
          <w:szCs w:val="26"/>
        </w:rPr>
        <w:t xml:space="preserve">. </w:t>
      </w:r>
      <w:r w:rsidR="003F1D66" w:rsidRPr="00A37B4A">
        <w:rPr>
          <w:b/>
          <w:sz w:val="26"/>
          <w:szCs w:val="26"/>
        </w:rPr>
        <w:t>Осуществление контроля и руководства в летний оздоровительный перио</w:t>
      </w:r>
      <w:r w:rsidR="003F1D66">
        <w:rPr>
          <w:b/>
          <w:sz w:val="26"/>
          <w:szCs w:val="26"/>
        </w:rPr>
        <w:t>д</w:t>
      </w:r>
    </w:p>
    <w:p w:rsidR="003F1D66" w:rsidRPr="00F44605" w:rsidRDefault="003F1D66" w:rsidP="003F1D66">
      <w:pPr>
        <w:spacing w:line="240" w:lineRule="auto"/>
        <w:jc w:val="both"/>
        <w:rPr>
          <w:b/>
          <w:sz w:val="26"/>
          <w:szCs w:val="26"/>
        </w:rPr>
      </w:pPr>
      <w:r w:rsidRPr="00EC06E4">
        <w:rPr>
          <w:bCs/>
          <w:sz w:val="26"/>
          <w:szCs w:val="26"/>
        </w:rPr>
        <w:t>Цель</w:t>
      </w:r>
      <w:r w:rsidRPr="00EC06E4">
        <w:rPr>
          <w:sz w:val="26"/>
          <w:szCs w:val="26"/>
        </w:rPr>
        <w:t>:</w:t>
      </w:r>
      <w:r w:rsidRPr="00F44605">
        <w:rPr>
          <w:b/>
          <w:bCs/>
          <w:i/>
          <w:sz w:val="26"/>
          <w:szCs w:val="26"/>
        </w:rPr>
        <w:t xml:space="preserve"> </w:t>
      </w:r>
      <w:r w:rsidRPr="00F44605">
        <w:rPr>
          <w:iCs/>
          <w:sz w:val="26"/>
          <w:szCs w:val="26"/>
        </w:rPr>
        <w:t>Формирование информационной базы для отслеживания динамики показателей здоровья  воспитанников</w:t>
      </w: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2093"/>
        <w:gridCol w:w="4220"/>
        <w:gridCol w:w="1966"/>
        <w:gridCol w:w="2142"/>
      </w:tblGrid>
      <w:tr w:rsidR="003F1D66" w:rsidRPr="00F44605" w:rsidTr="003F1D66">
        <w:tc>
          <w:tcPr>
            <w:tcW w:w="2093" w:type="dxa"/>
          </w:tcPr>
          <w:p w:rsidR="003F1D66" w:rsidRPr="00B94047" w:rsidRDefault="003F1D66" w:rsidP="003F1D66">
            <w:pPr>
              <w:spacing w:line="240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B94047">
              <w:rPr>
                <w:rFonts w:eastAsia="Calibri"/>
                <w:b/>
                <w:sz w:val="24"/>
                <w:szCs w:val="24"/>
                <w:lang w:eastAsia="en-US"/>
              </w:rPr>
              <w:t>Объект контроля</w:t>
            </w:r>
          </w:p>
        </w:tc>
        <w:tc>
          <w:tcPr>
            <w:tcW w:w="4220" w:type="dxa"/>
          </w:tcPr>
          <w:p w:rsidR="003F1D66" w:rsidRPr="00B94047" w:rsidRDefault="003F1D66" w:rsidP="003F1D66">
            <w:pPr>
              <w:spacing w:line="240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B94047">
              <w:rPr>
                <w:rFonts w:eastAsia="Calibri"/>
                <w:b/>
                <w:sz w:val="24"/>
                <w:szCs w:val="24"/>
                <w:lang w:eastAsia="en-US"/>
              </w:rPr>
              <w:t>Содержание контроля</w:t>
            </w:r>
          </w:p>
        </w:tc>
        <w:tc>
          <w:tcPr>
            <w:tcW w:w="1966" w:type="dxa"/>
          </w:tcPr>
          <w:p w:rsidR="003F1D66" w:rsidRPr="00B94047" w:rsidRDefault="003F1D66" w:rsidP="003F1D66">
            <w:pPr>
              <w:spacing w:line="240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B94047">
              <w:rPr>
                <w:rFonts w:eastAsia="Calibri"/>
                <w:b/>
                <w:sz w:val="24"/>
                <w:szCs w:val="24"/>
                <w:lang w:eastAsia="en-US"/>
              </w:rPr>
              <w:t>Периодичность</w:t>
            </w:r>
          </w:p>
        </w:tc>
        <w:tc>
          <w:tcPr>
            <w:tcW w:w="2142" w:type="dxa"/>
          </w:tcPr>
          <w:p w:rsidR="003F1D66" w:rsidRPr="00B94047" w:rsidRDefault="003F1D66" w:rsidP="003F1D66">
            <w:pPr>
              <w:spacing w:line="240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B94047">
              <w:rPr>
                <w:rFonts w:eastAsia="Calibri"/>
                <w:b/>
                <w:sz w:val="24"/>
                <w:szCs w:val="24"/>
                <w:lang w:eastAsia="en-US"/>
              </w:rPr>
              <w:t>Ответственный</w:t>
            </w:r>
          </w:p>
        </w:tc>
      </w:tr>
      <w:tr w:rsidR="003F1D66" w:rsidRPr="00F44605" w:rsidTr="003F1D66">
        <w:tc>
          <w:tcPr>
            <w:tcW w:w="2093" w:type="dxa"/>
          </w:tcPr>
          <w:p w:rsidR="003F1D66" w:rsidRPr="00B94047" w:rsidRDefault="003F1D66" w:rsidP="003F1D66">
            <w:pPr>
              <w:spacing w:line="240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94047">
              <w:rPr>
                <w:rFonts w:eastAsia="Calibri"/>
                <w:sz w:val="24"/>
                <w:szCs w:val="24"/>
                <w:lang w:eastAsia="en-US"/>
              </w:rPr>
              <w:t>Санитарное состояние участка</w:t>
            </w:r>
          </w:p>
        </w:tc>
        <w:tc>
          <w:tcPr>
            <w:tcW w:w="4220" w:type="dxa"/>
          </w:tcPr>
          <w:p w:rsidR="003F1D66" w:rsidRPr="00B94047" w:rsidRDefault="003F1D66" w:rsidP="003F1D66">
            <w:pPr>
              <w:spacing w:line="240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94047">
              <w:rPr>
                <w:rFonts w:eastAsia="Calibri"/>
                <w:sz w:val="24"/>
                <w:szCs w:val="24"/>
                <w:lang w:eastAsia="en-US"/>
              </w:rPr>
              <w:t xml:space="preserve">Проверка оборудования участка на соответствие гигиеническим нормам: достаточность, </w:t>
            </w:r>
            <w:proofErr w:type="spellStart"/>
            <w:r w:rsidRPr="00B94047">
              <w:rPr>
                <w:rFonts w:eastAsia="Calibri"/>
                <w:sz w:val="24"/>
                <w:szCs w:val="24"/>
                <w:lang w:eastAsia="en-US"/>
              </w:rPr>
              <w:t>травмобезопасность</w:t>
            </w:r>
            <w:proofErr w:type="spellEnd"/>
            <w:r w:rsidRPr="00B94047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66" w:type="dxa"/>
          </w:tcPr>
          <w:p w:rsidR="003F1D66" w:rsidRPr="00B94047" w:rsidRDefault="003F1D66" w:rsidP="003F1D66">
            <w:pPr>
              <w:spacing w:line="240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94047">
              <w:rPr>
                <w:rFonts w:eastAsia="Calibri"/>
                <w:sz w:val="24"/>
                <w:szCs w:val="24"/>
                <w:lang w:eastAsia="en-US"/>
              </w:rPr>
              <w:t xml:space="preserve">Ежедневно </w:t>
            </w:r>
          </w:p>
        </w:tc>
        <w:tc>
          <w:tcPr>
            <w:tcW w:w="2142" w:type="dxa"/>
          </w:tcPr>
          <w:p w:rsidR="003F1D66" w:rsidRPr="00B94047" w:rsidRDefault="003F1D66" w:rsidP="003F1D66">
            <w:pPr>
              <w:spacing w:line="240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94047">
              <w:rPr>
                <w:rFonts w:eastAsia="Calibri"/>
                <w:sz w:val="24"/>
                <w:szCs w:val="24"/>
                <w:lang w:eastAsia="en-US"/>
              </w:rPr>
              <w:t xml:space="preserve">Заведующий, завхоз, </w:t>
            </w:r>
          </w:p>
          <w:p w:rsidR="003F1D66" w:rsidRPr="00B94047" w:rsidRDefault="003F1D66" w:rsidP="003F1D66">
            <w:pPr>
              <w:spacing w:line="240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94047">
              <w:rPr>
                <w:rFonts w:eastAsia="Calibri"/>
                <w:sz w:val="24"/>
                <w:szCs w:val="24"/>
                <w:lang w:eastAsia="en-US"/>
              </w:rPr>
              <w:t>ст. медсестра</w:t>
            </w:r>
          </w:p>
        </w:tc>
      </w:tr>
      <w:tr w:rsidR="003F1D66" w:rsidRPr="00F44605" w:rsidTr="003F1D66">
        <w:tc>
          <w:tcPr>
            <w:tcW w:w="2093" w:type="dxa"/>
          </w:tcPr>
          <w:p w:rsidR="003F1D66" w:rsidRPr="00B94047" w:rsidRDefault="003F1D66" w:rsidP="003F1D66">
            <w:pPr>
              <w:spacing w:line="240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94047">
              <w:rPr>
                <w:rFonts w:eastAsia="Calibri"/>
                <w:sz w:val="24"/>
                <w:szCs w:val="24"/>
                <w:lang w:eastAsia="en-US"/>
              </w:rPr>
              <w:t>Санитарно-гигиеническое состояние помещений</w:t>
            </w:r>
          </w:p>
        </w:tc>
        <w:tc>
          <w:tcPr>
            <w:tcW w:w="4220" w:type="dxa"/>
          </w:tcPr>
          <w:p w:rsidR="003F1D66" w:rsidRPr="00B94047" w:rsidRDefault="003F1D66" w:rsidP="003F1D66">
            <w:pPr>
              <w:spacing w:line="240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94047">
              <w:rPr>
                <w:rFonts w:eastAsia="Calibri"/>
                <w:sz w:val="24"/>
                <w:szCs w:val="24"/>
                <w:lang w:eastAsia="en-US"/>
              </w:rPr>
              <w:t>Проведение генеральной и текущей уборки.</w:t>
            </w:r>
          </w:p>
          <w:p w:rsidR="003F1D66" w:rsidRPr="00B94047" w:rsidRDefault="003F1D66" w:rsidP="003F1D66">
            <w:pPr>
              <w:spacing w:line="240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94047">
              <w:rPr>
                <w:rFonts w:eastAsia="Calibri"/>
                <w:sz w:val="24"/>
                <w:szCs w:val="24"/>
                <w:lang w:eastAsia="en-US"/>
              </w:rPr>
              <w:t>Соблюдение режима проветривания.</w:t>
            </w:r>
          </w:p>
          <w:p w:rsidR="003F1D66" w:rsidRPr="00B94047" w:rsidRDefault="003F1D66" w:rsidP="003F1D66">
            <w:pPr>
              <w:spacing w:line="240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94047">
              <w:rPr>
                <w:rFonts w:eastAsia="Calibri"/>
                <w:sz w:val="24"/>
                <w:szCs w:val="24"/>
                <w:lang w:eastAsia="en-US"/>
              </w:rPr>
              <w:t>Проверка наличия сетки на окнах. Для предупреждения залета насекомых.</w:t>
            </w:r>
          </w:p>
        </w:tc>
        <w:tc>
          <w:tcPr>
            <w:tcW w:w="1966" w:type="dxa"/>
          </w:tcPr>
          <w:p w:rsidR="003F1D66" w:rsidRPr="00B94047" w:rsidRDefault="003F1D66" w:rsidP="003F1D66">
            <w:pPr>
              <w:spacing w:line="240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94047">
              <w:rPr>
                <w:rFonts w:eastAsia="Calibri"/>
                <w:sz w:val="24"/>
                <w:szCs w:val="24"/>
                <w:lang w:eastAsia="en-US"/>
              </w:rPr>
              <w:t xml:space="preserve">Ежедневно </w:t>
            </w:r>
          </w:p>
        </w:tc>
        <w:tc>
          <w:tcPr>
            <w:tcW w:w="2142" w:type="dxa"/>
          </w:tcPr>
          <w:p w:rsidR="003F1D66" w:rsidRPr="00B94047" w:rsidRDefault="003F1D66" w:rsidP="003F1D66">
            <w:pPr>
              <w:spacing w:line="240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94047">
              <w:rPr>
                <w:rFonts w:eastAsia="Calibri"/>
                <w:sz w:val="24"/>
                <w:szCs w:val="24"/>
                <w:lang w:eastAsia="en-US"/>
              </w:rPr>
              <w:t>Ст. медсестра</w:t>
            </w:r>
          </w:p>
        </w:tc>
      </w:tr>
      <w:tr w:rsidR="003F1D66" w:rsidRPr="00F44605" w:rsidTr="003F1D66">
        <w:tc>
          <w:tcPr>
            <w:tcW w:w="2093" w:type="dxa"/>
          </w:tcPr>
          <w:p w:rsidR="003F1D66" w:rsidRPr="00B94047" w:rsidRDefault="003F1D66" w:rsidP="003F1D66">
            <w:pPr>
              <w:spacing w:line="240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94047">
              <w:rPr>
                <w:rFonts w:eastAsia="Calibri"/>
                <w:sz w:val="24"/>
                <w:szCs w:val="24"/>
                <w:lang w:eastAsia="en-US"/>
              </w:rPr>
              <w:t>Организация питания</w:t>
            </w:r>
          </w:p>
        </w:tc>
        <w:tc>
          <w:tcPr>
            <w:tcW w:w="4220" w:type="dxa"/>
          </w:tcPr>
          <w:p w:rsidR="003F1D66" w:rsidRPr="00B94047" w:rsidRDefault="003F1D66" w:rsidP="003F1D66">
            <w:pPr>
              <w:numPr>
                <w:ilvl w:val="0"/>
                <w:numId w:val="9"/>
              </w:numPr>
              <w:spacing w:line="240" w:lineRule="auto"/>
              <w:ind w:left="0" w:hanging="284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94047">
              <w:rPr>
                <w:rFonts w:eastAsia="Calibri"/>
                <w:sz w:val="24"/>
                <w:szCs w:val="24"/>
                <w:lang w:eastAsia="en-US"/>
              </w:rPr>
              <w:t>Гигиеническая обстановка:</w:t>
            </w:r>
          </w:p>
          <w:p w:rsidR="003F1D66" w:rsidRPr="00B94047" w:rsidRDefault="003F1D66" w:rsidP="003F1D66">
            <w:pPr>
              <w:spacing w:line="240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94047">
              <w:rPr>
                <w:rFonts w:eastAsia="Calibri"/>
                <w:sz w:val="24"/>
                <w:szCs w:val="24"/>
                <w:lang w:eastAsia="en-US"/>
              </w:rPr>
              <w:t xml:space="preserve">  - санитарное состояние;</w:t>
            </w:r>
          </w:p>
          <w:p w:rsidR="003F1D66" w:rsidRPr="00B94047" w:rsidRDefault="003F1D66" w:rsidP="003F1D66">
            <w:pPr>
              <w:spacing w:line="240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94047">
              <w:rPr>
                <w:rFonts w:eastAsia="Calibri"/>
                <w:sz w:val="24"/>
                <w:szCs w:val="24"/>
                <w:lang w:eastAsia="en-US"/>
              </w:rPr>
              <w:t xml:space="preserve">  - проветривание;</w:t>
            </w:r>
          </w:p>
          <w:p w:rsidR="003F1D66" w:rsidRPr="00B94047" w:rsidRDefault="003F1D66" w:rsidP="003F1D66">
            <w:pPr>
              <w:spacing w:line="240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94047">
              <w:rPr>
                <w:rFonts w:eastAsia="Calibri"/>
                <w:sz w:val="24"/>
                <w:szCs w:val="24"/>
                <w:lang w:eastAsia="en-US"/>
              </w:rPr>
              <w:t xml:space="preserve">  - размещение столовой мебели;</w:t>
            </w:r>
          </w:p>
          <w:p w:rsidR="003F1D66" w:rsidRPr="00B94047" w:rsidRDefault="003F1D66" w:rsidP="003F1D66">
            <w:pPr>
              <w:spacing w:line="240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94047">
              <w:rPr>
                <w:rFonts w:eastAsia="Calibri"/>
                <w:sz w:val="24"/>
                <w:szCs w:val="24"/>
                <w:lang w:eastAsia="en-US"/>
              </w:rPr>
              <w:t xml:space="preserve">  - выполнение режима.</w:t>
            </w:r>
          </w:p>
          <w:p w:rsidR="003F1D66" w:rsidRPr="00B94047" w:rsidRDefault="003F1D66" w:rsidP="003F1D66">
            <w:pPr>
              <w:numPr>
                <w:ilvl w:val="0"/>
                <w:numId w:val="9"/>
              </w:numPr>
              <w:spacing w:line="240" w:lineRule="auto"/>
              <w:ind w:left="0" w:hanging="284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94047">
              <w:rPr>
                <w:rFonts w:eastAsia="Calibri"/>
                <w:sz w:val="24"/>
                <w:szCs w:val="24"/>
                <w:lang w:eastAsia="en-US"/>
              </w:rPr>
              <w:t>Сервировка стола</w:t>
            </w:r>
          </w:p>
          <w:p w:rsidR="003F1D66" w:rsidRPr="00B94047" w:rsidRDefault="003F1D66" w:rsidP="003F1D66">
            <w:pPr>
              <w:numPr>
                <w:ilvl w:val="0"/>
                <w:numId w:val="9"/>
              </w:numPr>
              <w:spacing w:line="240" w:lineRule="auto"/>
              <w:ind w:left="0" w:hanging="284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94047">
              <w:rPr>
                <w:rFonts w:eastAsia="Calibri"/>
                <w:sz w:val="24"/>
                <w:szCs w:val="24"/>
                <w:lang w:eastAsia="en-US"/>
              </w:rPr>
              <w:t>Согласованность в работе взрослых и их руководство организацией питания</w:t>
            </w:r>
          </w:p>
          <w:p w:rsidR="003F1D66" w:rsidRPr="00B94047" w:rsidRDefault="003F1D66" w:rsidP="003F1D66">
            <w:pPr>
              <w:numPr>
                <w:ilvl w:val="0"/>
                <w:numId w:val="9"/>
              </w:numPr>
              <w:spacing w:line="240" w:lineRule="auto"/>
              <w:ind w:left="0" w:hanging="284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94047">
              <w:rPr>
                <w:rFonts w:eastAsia="Calibri"/>
                <w:sz w:val="24"/>
                <w:szCs w:val="24"/>
                <w:lang w:eastAsia="en-US"/>
              </w:rPr>
              <w:t>Общение воспитателя с детьми во время приема пищи</w:t>
            </w:r>
          </w:p>
        </w:tc>
        <w:tc>
          <w:tcPr>
            <w:tcW w:w="1966" w:type="dxa"/>
          </w:tcPr>
          <w:p w:rsidR="003F1D66" w:rsidRPr="00B94047" w:rsidRDefault="003F1D66" w:rsidP="003F1D66">
            <w:pPr>
              <w:spacing w:line="240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94047">
              <w:rPr>
                <w:rFonts w:eastAsia="Calibri"/>
                <w:sz w:val="24"/>
                <w:szCs w:val="24"/>
                <w:lang w:eastAsia="en-US"/>
              </w:rPr>
              <w:t xml:space="preserve">Ежедневно </w:t>
            </w:r>
          </w:p>
        </w:tc>
        <w:tc>
          <w:tcPr>
            <w:tcW w:w="2142" w:type="dxa"/>
          </w:tcPr>
          <w:p w:rsidR="003F1D66" w:rsidRPr="00B94047" w:rsidRDefault="003F1D66" w:rsidP="003F1D66">
            <w:pPr>
              <w:spacing w:line="240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94047">
              <w:rPr>
                <w:rFonts w:eastAsia="Calibri"/>
                <w:sz w:val="24"/>
                <w:szCs w:val="24"/>
                <w:lang w:eastAsia="en-US"/>
              </w:rPr>
              <w:t xml:space="preserve">Заведующий, </w:t>
            </w:r>
          </w:p>
          <w:p w:rsidR="003F1D66" w:rsidRPr="00B94047" w:rsidRDefault="003F1D66" w:rsidP="003F1D66">
            <w:pPr>
              <w:spacing w:line="240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94047">
              <w:rPr>
                <w:rFonts w:eastAsia="Calibri"/>
                <w:sz w:val="24"/>
                <w:szCs w:val="24"/>
                <w:lang w:eastAsia="en-US"/>
              </w:rPr>
              <w:t xml:space="preserve">ст. медсестра, </w:t>
            </w:r>
          </w:p>
          <w:p w:rsidR="003F1D66" w:rsidRPr="00B94047" w:rsidRDefault="003F1D66" w:rsidP="003F1D66">
            <w:pPr>
              <w:spacing w:line="240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94047">
              <w:rPr>
                <w:rFonts w:eastAsia="Calibri"/>
                <w:sz w:val="24"/>
                <w:szCs w:val="24"/>
                <w:lang w:eastAsia="en-US"/>
              </w:rPr>
              <w:t>ст. воспитатель</w:t>
            </w:r>
          </w:p>
        </w:tc>
      </w:tr>
      <w:tr w:rsidR="003F1D66" w:rsidRPr="00F44605" w:rsidTr="003F1D66">
        <w:tc>
          <w:tcPr>
            <w:tcW w:w="2093" w:type="dxa"/>
          </w:tcPr>
          <w:p w:rsidR="003F1D66" w:rsidRPr="00B94047" w:rsidRDefault="003F1D66" w:rsidP="003F1D66">
            <w:pPr>
              <w:spacing w:line="240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94047">
              <w:rPr>
                <w:rFonts w:eastAsia="Calibri"/>
                <w:sz w:val="24"/>
                <w:szCs w:val="24"/>
                <w:lang w:eastAsia="en-US"/>
              </w:rPr>
              <w:lastRenderedPageBreak/>
              <w:t>Питьевой режим</w:t>
            </w:r>
          </w:p>
        </w:tc>
        <w:tc>
          <w:tcPr>
            <w:tcW w:w="4220" w:type="dxa"/>
          </w:tcPr>
          <w:p w:rsidR="003F1D66" w:rsidRPr="00B94047" w:rsidRDefault="003F1D66" w:rsidP="003F1D66">
            <w:pPr>
              <w:spacing w:line="240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94047">
              <w:rPr>
                <w:rFonts w:eastAsia="Calibri"/>
                <w:sz w:val="24"/>
                <w:szCs w:val="24"/>
                <w:lang w:eastAsia="en-US"/>
              </w:rPr>
              <w:t>Контроль безопасности питьевой воды, соответствия санитарным правилам</w:t>
            </w:r>
          </w:p>
        </w:tc>
        <w:tc>
          <w:tcPr>
            <w:tcW w:w="1966" w:type="dxa"/>
          </w:tcPr>
          <w:p w:rsidR="003F1D66" w:rsidRPr="00B94047" w:rsidRDefault="003F1D66" w:rsidP="003F1D66">
            <w:pPr>
              <w:spacing w:line="240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94047">
              <w:rPr>
                <w:rFonts w:eastAsia="Calibri"/>
                <w:sz w:val="24"/>
                <w:szCs w:val="24"/>
                <w:lang w:eastAsia="en-US"/>
              </w:rPr>
              <w:t xml:space="preserve">Ежедневно </w:t>
            </w:r>
          </w:p>
        </w:tc>
        <w:tc>
          <w:tcPr>
            <w:tcW w:w="2142" w:type="dxa"/>
          </w:tcPr>
          <w:p w:rsidR="003F1D66" w:rsidRPr="00B94047" w:rsidRDefault="003F1D66" w:rsidP="003F1D66">
            <w:pPr>
              <w:spacing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94047">
              <w:rPr>
                <w:rFonts w:eastAsia="Calibri"/>
                <w:sz w:val="24"/>
                <w:szCs w:val="24"/>
                <w:lang w:eastAsia="en-US"/>
              </w:rPr>
              <w:t>Ст. медсестра, воспитатели</w:t>
            </w:r>
          </w:p>
        </w:tc>
      </w:tr>
      <w:tr w:rsidR="003F1D66" w:rsidRPr="00F44605" w:rsidTr="003F1D66">
        <w:tc>
          <w:tcPr>
            <w:tcW w:w="2093" w:type="dxa"/>
          </w:tcPr>
          <w:p w:rsidR="003F1D66" w:rsidRPr="00B94047" w:rsidRDefault="003F1D66" w:rsidP="003F1D66">
            <w:pPr>
              <w:spacing w:line="240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94047">
              <w:rPr>
                <w:rFonts w:eastAsia="Calibri"/>
                <w:sz w:val="24"/>
                <w:szCs w:val="24"/>
                <w:lang w:eastAsia="en-US"/>
              </w:rPr>
              <w:t>Состояние здоровья и  физическое развитие детей</w:t>
            </w:r>
          </w:p>
        </w:tc>
        <w:tc>
          <w:tcPr>
            <w:tcW w:w="4220" w:type="dxa"/>
          </w:tcPr>
          <w:p w:rsidR="003F1D66" w:rsidRPr="00B94047" w:rsidRDefault="003F1D66" w:rsidP="003F1D66">
            <w:pPr>
              <w:spacing w:line="240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94047">
              <w:rPr>
                <w:rFonts w:eastAsia="Calibri"/>
                <w:sz w:val="24"/>
                <w:szCs w:val="24"/>
                <w:lang w:eastAsia="en-US"/>
              </w:rPr>
              <w:t>Наблюдение за утренним приемом детей и состоянием каждого ребенка в течение дня.</w:t>
            </w:r>
          </w:p>
        </w:tc>
        <w:tc>
          <w:tcPr>
            <w:tcW w:w="1966" w:type="dxa"/>
          </w:tcPr>
          <w:p w:rsidR="003F1D66" w:rsidRPr="00B94047" w:rsidRDefault="003F1D66" w:rsidP="003F1D66">
            <w:pPr>
              <w:spacing w:line="240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94047">
              <w:rPr>
                <w:rFonts w:eastAsia="Calibri"/>
                <w:sz w:val="24"/>
                <w:szCs w:val="24"/>
                <w:lang w:eastAsia="en-US"/>
              </w:rPr>
              <w:t xml:space="preserve">Ежедневно </w:t>
            </w:r>
          </w:p>
        </w:tc>
        <w:tc>
          <w:tcPr>
            <w:tcW w:w="2142" w:type="dxa"/>
          </w:tcPr>
          <w:p w:rsidR="003F1D66" w:rsidRPr="00B94047" w:rsidRDefault="003F1D66" w:rsidP="003F1D66">
            <w:pPr>
              <w:spacing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94047">
              <w:rPr>
                <w:rFonts w:eastAsia="Calibri"/>
                <w:sz w:val="24"/>
                <w:szCs w:val="24"/>
                <w:lang w:eastAsia="en-US"/>
              </w:rPr>
              <w:t>Ст. медсестра, воспитатели,</w:t>
            </w:r>
          </w:p>
          <w:p w:rsidR="003F1D66" w:rsidRPr="00B94047" w:rsidRDefault="003F1D66" w:rsidP="003F1D66">
            <w:pPr>
              <w:spacing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94047">
              <w:rPr>
                <w:rFonts w:eastAsia="Calibri"/>
                <w:sz w:val="24"/>
                <w:szCs w:val="24"/>
                <w:lang w:eastAsia="en-US"/>
              </w:rPr>
              <w:t>ст. воспитатель</w:t>
            </w:r>
          </w:p>
        </w:tc>
      </w:tr>
      <w:tr w:rsidR="003F1D66" w:rsidRPr="00F44605" w:rsidTr="003F1D66">
        <w:tc>
          <w:tcPr>
            <w:tcW w:w="2093" w:type="dxa"/>
          </w:tcPr>
          <w:p w:rsidR="003F1D66" w:rsidRPr="00B94047" w:rsidRDefault="003F1D66" w:rsidP="003F1D66">
            <w:pPr>
              <w:spacing w:line="240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94047">
              <w:rPr>
                <w:rFonts w:eastAsia="Calibri"/>
                <w:sz w:val="24"/>
                <w:szCs w:val="24"/>
                <w:lang w:eastAsia="en-US"/>
              </w:rPr>
              <w:t>Состояние одежды и обуви</w:t>
            </w:r>
          </w:p>
        </w:tc>
        <w:tc>
          <w:tcPr>
            <w:tcW w:w="4220" w:type="dxa"/>
          </w:tcPr>
          <w:p w:rsidR="003F1D66" w:rsidRPr="00B94047" w:rsidRDefault="00B451AB" w:rsidP="003F1D66">
            <w:pPr>
              <w:spacing w:line="240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Проверка соблюдения требований</w:t>
            </w:r>
            <w:r w:rsidR="003F1D66" w:rsidRPr="00B94047">
              <w:rPr>
                <w:rFonts w:eastAsia="Calibri"/>
                <w:sz w:val="24"/>
                <w:szCs w:val="24"/>
                <w:lang w:eastAsia="en-US"/>
              </w:rPr>
              <w:t xml:space="preserve"> к одежде в помещении и на прогулке в соответствии с температурой воздуха и возрастом детей</w:t>
            </w:r>
          </w:p>
        </w:tc>
        <w:tc>
          <w:tcPr>
            <w:tcW w:w="1966" w:type="dxa"/>
          </w:tcPr>
          <w:p w:rsidR="003F1D66" w:rsidRPr="00B94047" w:rsidRDefault="003F1D66" w:rsidP="003F1D66">
            <w:pPr>
              <w:spacing w:line="240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94047">
              <w:rPr>
                <w:rFonts w:eastAsia="Calibri"/>
                <w:sz w:val="24"/>
                <w:szCs w:val="24"/>
                <w:lang w:eastAsia="en-US"/>
              </w:rPr>
              <w:t xml:space="preserve">Ежедневно </w:t>
            </w:r>
          </w:p>
        </w:tc>
        <w:tc>
          <w:tcPr>
            <w:tcW w:w="2142" w:type="dxa"/>
          </w:tcPr>
          <w:p w:rsidR="003F1D66" w:rsidRPr="00B94047" w:rsidRDefault="003F1D66" w:rsidP="003F1D66">
            <w:pPr>
              <w:spacing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94047">
              <w:rPr>
                <w:rFonts w:eastAsia="Calibri"/>
                <w:sz w:val="24"/>
                <w:szCs w:val="24"/>
                <w:lang w:eastAsia="en-US"/>
              </w:rPr>
              <w:t>Ст. медсестра, воспитатели,</w:t>
            </w:r>
          </w:p>
          <w:p w:rsidR="003F1D66" w:rsidRPr="00B94047" w:rsidRDefault="003F1D66" w:rsidP="003F1D66">
            <w:pPr>
              <w:spacing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94047">
              <w:rPr>
                <w:rFonts w:eastAsia="Calibri"/>
                <w:sz w:val="24"/>
                <w:szCs w:val="24"/>
                <w:lang w:eastAsia="en-US"/>
              </w:rPr>
              <w:t>ст. воспитатель</w:t>
            </w:r>
          </w:p>
        </w:tc>
      </w:tr>
      <w:tr w:rsidR="003F1D66" w:rsidRPr="00F44605" w:rsidTr="003F1D66">
        <w:tc>
          <w:tcPr>
            <w:tcW w:w="2093" w:type="dxa"/>
          </w:tcPr>
          <w:p w:rsidR="003F1D66" w:rsidRPr="00B94047" w:rsidRDefault="003F1D66" w:rsidP="003F1D66">
            <w:pPr>
              <w:spacing w:line="240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94047">
              <w:rPr>
                <w:rFonts w:eastAsia="Calibri"/>
                <w:sz w:val="24"/>
                <w:szCs w:val="24"/>
                <w:lang w:eastAsia="en-US"/>
              </w:rPr>
              <w:t>Двигательный режим</w:t>
            </w:r>
          </w:p>
        </w:tc>
        <w:tc>
          <w:tcPr>
            <w:tcW w:w="4220" w:type="dxa"/>
          </w:tcPr>
          <w:p w:rsidR="003F1D66" w:rsidRPr="00B94047" w:rsidRDefault="003F1D66" w:rsidP="003F1D66">
            <w:pPr>
              <w:numPr>
                <w:ilvl w:val="0"/>
                <w:numId w:val="10"/>
              </w:numPr>
              <w:spacing w:line="240" w:lineRule="auto"/>
              <w:ind w:left="0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B94047">
              <w:rPr>
                <w:rFonts w:eastAsia="Calibri"/>
                <w:sz w:val="24"/>
                <w:szCs w:val="24"/>
                <w:lang w:eastAsia="en-US"/>
              </w:rPr>
              <w:t>Соблюдение объема двигательной активности в течение дня;</w:t>
            </w:r>
          </w:p>
          <w:p w:rsidR="003F1D66" w:rsidRPr="00B94047" w:rsidRDefault="003F1D66" w:rsidP="003F1D66">
            <w:pPr>
              <w:numPr>
                <w:ilvl w:val="0"/>
                <w:numId w:val="10"/>
              </w:numPr>
              <w:spacing w:line="240" w:lineRule="auto"/>
              <w:ind w:left="0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B94047">
              <w:rPr>
                <w:rFonts w:eastAsia="Calibri"/>
                <w:sz w:val="24"/>
                <w:szCs w:val="24"/>
                <w:lang w:eastAsia="en-US"/>
              </w:rPr>
              <w:t>Соответствие двигательного режима возрастным требованиям;</w:t>
            </w:r>
          </w:p>
          <w:p w:rsidR="003F1D66" w:rsidRPr="00B94047" w:rsidRDefault="003F1D66" w:rsidP="003F1D66">
            <w:pPr>
              <w:numPr>
                <w:ilvl w:val="0"/>
                <w:numId w:val="10"/>
              </w:numPr>
              <w:spacing w:line="240" w:lineRule="auto"/>
              <w:ind w:left="0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B94047">
              <w:rPr>
                <w:rFonts w:eastAsia="Calibri"/>
                <w:sz w:val="24"/>
                <w:szCs w:val="24"/>
                <w:lang w:eastAsia="en-US"/>
              </w:rPr>
              <w:t>Разнообразия форм двигательной активности в течение дня</w:t>
            </w:r>
          </w:p>
        </w:tc>
        <w:tc>
          <w:tcPr>
            <w:tcW w:w="1966" w:type="dxa"/>
          </w:tcPr>
          <w:p w:rsidR="003F1D66" w:rsidRPr="00B94047" w:rsidRDefault="003F1D66" w:rsidP="003F1D66">
            <w:pPr>
              <w:spacing w:line="240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94047">
              <w:rPr>
                <w:rFonts w:eastAsia="Calibri"/>
                <w:sz w:val="24"/>
                <w:szCs w:val="24"/>
                <w:lang w:eastAsia="en-US"/>
              </w:rPr>
              <w:t xml:space="preserve">Ежедневно </w:t>
            </w:r>
          </w:p>
        </w:tc>
        <w:tc>
          <w:tcPr>
            <w:tcW w:w="2142" w:type="dxa"/>
          </w:tcPr>
          <w:p w:rsidR="003F1D66" w:rsidRPr="00B94047" w:rsidRDefault="003F1D66" w:rsidP="003F1D66">
            <w:pPr>
              <w:spacing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94047">
              <w:rPr>
                <w:rFonts w:eastAsia="Calibri"/>
                <w:sz w:val="24"/>
                <w:szCs w:val="24"/>
                <w:lang w:eastAsia="en-US"/>
              </w:rPr>
              <w:t>Ст. медсестра, воспитатели,</w:t>
            </w:r>
          </w:p>
          <w:p w:rsidR="003F1D66" w:rsidRPr="00B94047" w:rsidRDefault="003F1D66" w:rsidP="003F1D66">
            <w:pPr>
              <w:spacing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94047">
              <w:rPr>
                <w:rFonts w:eastAsia="Calibri"/>
                <w:sz w:val="24"/>
                <w:szCs w:val="24"/>
                <w:lang w:eastAsia="en-US"/>
              </w:rPr>
              <w:t>ст. воспитатель</w:t>
            </w:r>
          </w:p>
        </w:tc>
      </w:tr>
      <w:tr w:rsidR="003F1D66" w:rsidRPr="00F44605" w:rsidTr="003F1D66">
        <w:tc>
          <w:tcPr>
            <w:tcW w:w="2093" w:type="dxa"/>
          </w:tcPr>
          <w:p w:rsidR="003F1D66" w:rsidRPr="00B94047" w:rsidRDefault="003F1D66" w:rsidP="003F1D66">
            <w:pPr>
              <w:spacing w:line="240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94047">
              <w:rPr>
                <w:rFonts w:eastAsia="Calibri"/>
                <w:sz w:val="24"/>
                <w:szCs w:val="24"/>
                <w:lang w:eastAsia="en-US"/>
              </w:rPr>
              <w:t>Система закаливания</w:t>
            </w:r>
          </w:p>
          <w:p w:rsidR="003F1D66" w:rsidRPr="00B94047" w:rsidRDefault="003F1D66" w:rsidP="003F1D66">
            <w:pPr>
              <w:spacing w:line="240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94047">
              <w:rPr>
                <w:rFonts w:eastAsia="Calibri"/>
                <w:sz w:val="24"/>
                <w:szCs w:val="24"/>
                <w:lang w:eastAsia="en-US"/>
              </w:rPr>
              <w:t>(с согласия родителей)</w:t>
            </w:r>
          </w:p>
        </w:tc>
        <w:tc>
          <w:tcPr>
            <w:tcW w:w="4220" w:type="dxa"/>
          </w:tcPr>
          <w:p w:rsidR="003F1D66" w:rsidRPr="00B94047" w:rsidRDefault="003F1D66" w:rsidP="003F1D66">
            <w:pPr>
              <w:spacing w:line="240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B94047">
              <w:rPr>
                <w:rFonts w:eastAsia="Calibri"/>
                <w:sz w:val="24"/>
                <w:szCs w:val="24"/>
                <w:lang w:eastAsia="en-US"/>
              </w:rPr>
              <w:t xml:space="preserve">Проведение воздушных ванн, обливания ног, </w:t>
            </w:r>
            <w:proofErr w:type="gramStart"/>
            <w:r w:rsidRPr="00B94047">
              <w:rPr>
                <w:rFonts w:eastAsia="Calibri"/>
                <w:sz w:val="24"/>
                <w:szCs w:val="24"/>
                <w:lang w:eastAsia="en-US"/>
              </w:rPr>
              <w:t>дыхательной</w:t>
            </w:r>
            <w:proofErr w:type="gramEnd"/>
          </w:p>
          <w:p w:rsidR="003F1D66" w:rsidRPr="00B94047" w:rsidRDefault="003F1D66" w:rsidP="003F1D66">
            <w:pPr>
              <w:spacing w:line="240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B94047">
              <w:rPr>
                <w:rFonts w:eastAsia="Calibri"/>
                <w:sz w:val="24"/>
                <w:szCs w:val="24"/>
                <w:lang w:eastAsia="en-US"/>
              </w:rPr>
              <w:t xml:space="preserve">гимнастики, </w:t>
            </w:r>
            <w:proofErr w:type="spellStart"/>
            <w:r w:rsidRPr="00B94047">
              <w:rPr>
                <w:rFonts w:eastAsia="Calibri"/>
                <w:sz w:val="24"/>
                <w:szCs w:val="24"/>
                <w:lang w:eastAsia="en-US"/>
              </w:rPr>
              <w:t>босохождения</w:t>
            </w:r>
            <w:proofErr w:type="spellEnd"/>
          </w:p>
        </w:tc>
        <w:tc>
          <w:tcPr>
            <w:tcW w:w="1966" w:type="dxa"/>
          </w:tcPr>
          <w:p w:rsidR="003F1D66" w:rsidRPr="00B94047" w:rsidRDefault="003F1D66" w:rsidP="003F1D66">
            <w:pPr>
              <w:spacing w:line="240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94047">
              <w:rPr>
                <w:rFonts w:eastAsia="Calibri"/>
                <w:sz w:val="24"/>
                <w:szCs w:val="24"/>
                <w:lang w:eastAsia="en-US"/>
              </w:rPr>
              <w:t xml:space="preserve">Ежедневно </w:t>
            </w:r>
          </w:p>
        </w:tc>
        <w:tc>
          <w:tcPr>
            <w:tcW w:w="2142" w:type="dxa"/>
          </w:tcPr>
          <w:p w:rsidR="003F1D66" w:rsidRPr="00B94047" w:rsidRDefault="003F1D66" w:rsidP="003F1D66">
            <w:pPr>
              <w:spacing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94047">
              <w:rPr>
                <w:rFonts w:eastAsia="Calibri"/>
                <w:sz w:val="24"/>
                <w:szCs w:val="24"/>
                <w:lang w:eastAsia="en-US"/>
              </w:rPr>
              <w:t>Ст. медсестра, воспитатели,</w:t>
            </w:r>
          </w:p>
          <w:p w:rsidR="003F1D66" w:rsidRPr="00B94047" w:rsidRDefault="003F1D66" w:rsidP="003F1D66">
            <w:pPr>
              <w:spacing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94047">
              <w:rPr>
                <w:rFonts w:eastAsia="Calibri"/>
                <w:sz w:val="24"/>
                <w:szCs w:val="24"/>
                <w:lang w:eastAsia="en-US"/>
              </w:rPr>
              <w:t>ст. воспитатель</w:t>
            </w:r>
          </w:p>
        </w:tc>
      </w:tr>
      <w:tr w:rsidR="003F1D66" w:rsidRPr="00F44605" w:rsidTr="003F1D66">
        <w:tc>
          <w:tcPr>
            <w:tcW w:w="2093" w:type="dxa"/>
          </w:tcPr>
          <w:p w:rsidR="003F1D66" w:rsidRPr="00B94047" w:rsidRDefault="003F1D66" w:rsidP="003F1D66">
            <w:pPr>
              <w:spacing w:line="240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94047">
              <w:rPr>
                <w:rFonts w:eastAsia="Calibri"/>
                <w:sz w:val="24"/>
                <w:szCs w:val="24"/>
                <w:lang w:eastAsia="en-US"/>
              </w:rPr>
              <w:t xml:space="preserve">Прогулка </w:t>
            </w:r>
          </w:p>
        </w:tc>
        <w:tc>
          <w:tcPr>
            <w:tcW w:w="4220" w:type="dxa"/>
          </w:tcPr>
          <w:p w:rsidR="003F1D66" w:rsidRPr="00B94047" w:rsidRDefault="003F1D66" w:rsidP="003F1D66">
            <w:pPr>
              <w:numPr>
                <w:ilvl w:val="0"/>
                <w:numId w:val="11"/>
              </w:numPr>
              <w:spacing w:line="240" w:lineRule="auto"/>
              <w:ind w:left="0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B94047">
              <w:rPr>
                <w:rFonts w:eastAsia="Calibri"/>
                <w:sz w:val="24"/>
                <w:szCs w:val="24"/>
                <w:lang w:eastAsia="en-US"/>
              </w:rPr>
              <w:t>Соблюдение требований к проведению прогулки (продолжительность, одежда детей, организация двигательной активности);</w:t>
            </w:r>
          </w:p>
          <w:p w:rsidR="003F1D66" w:rsidRPr="00B94047" w:rsidRDefault="003F1D66" w:rsidP="003F1D66">
            <w:pPr>
              <w:numPr>
                <w:ilvl w:val="0"/>
                <w:numId w:val="11"/>
              </w:numPr>
              <w:spacing w:line="240" w:lineRule="auto"/>
              <w:ind w:left="0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B94047">
              <w:rPr>
                <w:rFonts w:eastAsia="Calibri"/>
                <w:sz w:val="24"/>
                <w:szCs w:val="24"/>
                <w:lang w:eastAsia="en-US"/>
              </w:rPr>
              <w:t>Содержания и состояния выносного материала.</w:t>
            </w:r>
          </w:p>
        </w:tc>
        <w:tc>
          <w:tcPr>
            <w:tcW w:w="1966" w:type="dxa"/>
          </w:tcPr>
          <w:p w:rsidR="003F1D66" w:rsidRPr="00B94047" w:rsidRDefault="003F1D66" w:rsidP="003F1D66">
            <w:pPr>
              <w:spacing w:line="240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94047">
              <w:rPr>
                <w:rFonts w:eastAsia="Calibri"/>
                <w:sz w:val="24"/>
                <w:szCs w:val="24"/>
                <w:lang w:eastAsia="en-US"/>
              </w:rPr>
              <w:t xml:space="preserve">Ежедневно </w:t>
            </w:r>
          </w:p>
        </w:tc>
        <w:tc>
          <w:tcPr>
            <w:tcW w:w="2142" w:type="dxa"/>
          </w:tcPr>
          <w:p w:rsidR="003F1D66" w:rsidRPr="00B94047" w:rsidRDefault="003F1D66" w:rsidP="003F1D66">
            <w:pPr>
              <w:spacing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94047">
              <w:rPr>
                <w:rFonts w:eastAsia="Calibri"/>
                <w:sz w:val="24"/>
                <w:szCs w:val="24"/>
                <w:lang w:eastAsia="en-US"/>
              </w:rPr>
              <w:t>Ст. медсестра, воспитатели,</w:t>
            </w:r>
          </w:p>
          <w:p w:rsidR="003F1D66" w:rsidRPr="00B94047" w:rsidRDefault="003F1D66" w:rsidP="003F1D66">
            <w:pPr>
              <w:spacing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94047">
              <w:rPr>
                <w:rFonts w:eastAsia="Calibri"/>
                <w:sz w:val="24"/>
                <w:szCs w:val="24"/>
                <w:lang w:eastAsia="en-US"/>
              </w:rPr>
              <w:t>ст. воспитатель</w:t>
            </w:r>
          </w:p>
        </w:tc>
      </w:tr>
      <w:tr w:rsidR="003F1D66" w:rsidRPr="00F44605" w:rsidTr="003F1D66">
        <w:tc>
          <w:tcPr>
            <w:tcW w:w="2093" w:type="dxa"/>
          </w:tcPr>
          <w:p w:rsidR="003F1D66" w:rsidRPr="00B94047" w:rsidRDefault="00B451AB" w:rsidP="003F1D66">
            <w:pPr>
              <w:spacing w:line="240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Занятия </w:t>
            </w:r>
            <w:r w:rsidR="003F1D66" w:rsidRPr="00B94047">
              <w:rPr>
                <w:rFonts w:eastAsia="Calibri"/>
                <w:sz w:val="24"/>
                <w:szCs w:val="24"/>
                <w:lang w:eastAsia="en-US"/>
              </w:rPr>
              <w:t>по физическому развитию</w:t>
            </w:r>
          </w:p>
        </w:tc>
        <w:tc>
          <w:tcPr>
            <w:tcW w:w="4220" w:type="dxa"/>
          </w:tcPr>
          <w:p w:rsidR="003F1D66" w:rsidRPr="00B94047" w:rsidRDefault="00B451AB" w:rsidP="003F1D66">
            <w:pPr>
              <w:spacing w:line="240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Проведение занятий </w:t>
            </w:r>
            <w:r w:rsidR="003F1D66" w:rsidRPr="00B94047">
              <w:rPr>
                <w:rFonts w:eastAsia="Calibri"/>
                <w:sz w:val="24"/>
                <w:szCs w:val="24"/>
                <w:lang w:eastAsia="en-US"/>
              </w:rPr>
              <w:t xml:space="preserve"> физическому развитию на воздухе.</w:t>
            </w:r>
          </w:p>
          <w:p w:rsidR="003F1D66" w:rsidRPr="00B94047" w:rsidRDefault="003F1D66" w:rsidP="003F1D66">
            <w:pPr>
              <w:spacing w:line="240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B94047">
              <w:rPr>
                <w:rFonts w:eastAsia="Calibri"/>
                <w:sz w:val="24"/>
                <w:szCs w:val="24"/>
                <w:lang w:eastAsia="en-US"/>
              </w:rPr>
              <w:t>Проверка санитарно-гигиеническог</w:t>
            </w:r>
            <w:r w:rsidR="00B451AB">
              <w:rPr>
                <w:rFonts w:eastAsia="Calibri"/>
                <w:sz w:val="24"/>
                <w:szCs w:val="24"/>
                <w:lang w:eastAsia="en-US"/>
              </w:rPr>
              <w:t>о состояния места проведения  занятий</w:t>
            </w:r>
            <w:r w:rsidRPr="00B94047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66" w:type="dxa"/>
          </w:tcPr>
          <w:p w:rsidR="003F1D66" w:rsidRPr="00B94047" w:rsidRDefault="003F1D66" w:rsidP="003F1D66">
            <w:pPr>
              <w:spacing w:line="240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94047">
              <w:rPr>
                <w:rFonts w:eastAsia="Calibri"/>
                <w:sz w:val="24"/>
                <w:szCs w:val="24"/>
                <w:lang w:eastAsia="en-US"/>
              </w:rPr>
              <w:t xml:space="preserve">Ежедневно </w:t>
            </w:r>
          </w:p>
        </w:tc>
        <w:tc>
          <w:tcPr>
            <w:tcW w:w="2142" w:type="dxa"/>
          </w:tcPr>
          <w:p w:rsidR="003F1D66" w:rsidRPr="00B94047" w:rsidRDefault="003F1D66" w:rsidP="003F1D66">
            <w:pPr>
              <w:spacing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94047">
              <w:rPr>
                <w:rFonts w:eastAsia="Calibri"/>
                <w:sz w:val="24"/>
                <w:szCs w:val="24"/>
                <w:lang w:eastAsia="en-US"/>
              </w:rPr>
              <w:t>Ст. медсестра, воспитатели,</w:t>
            </w:r>
          </w:p>
          <w:p w:rsidR="003F1D66" w:rsidRPr="00B94047" w:rsidRDefault="003F1D66" w:rsidP="003F1D66">
            <w:pPr>
              <w:spacing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94047">
              <w:rPr>
                <w:rFonts w:eastAsia="Calibri"/>
                <w:sz w:val="24"/>
                <w:szCs w:val="24"/>
                <w:lang w:eastAsia="en-US"/>
              </w:rPr>
              <w:t>ст. воспитатель</w:t>
            </w:r>
          </w:p>
        </w:tc>
      </w:tr>
      <w:tr w:rsidR="003F1D66" w:rsidRPr="00F44605" w:rsidTr="003F1D66">
        <w:tc>
          <w:tcPr>
            <w:tcW w:w="2093" w:type="dxa"/>
          </w:tcPr>
          <w:p w:rsidR="003F1D66" w:rsidRPr="00B94047" w:rsidRDefault="00B451AB" w:rsidP="003F1D66">
            <w:pPr>
              <w:spacing w:line="240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Занятия </w:t>
            </w:r>
            <w:r w:rsidR="003F1D66" w:rsidRPr="00B94047">
              <w:rPr>
                <w:rFonts w:eastAsia="Calibri"/>
                <w:sz w:val="24"/>
                <w:szCs w:val="24"/>
                <w:lang w:eastAsia="en-US"/>
              </w:rPr>
              <w:t xml:space="preserve"> по художественно-эстетическому развитию</w:t>
            </w:r>
          </w:p>
        </w:tc>
        <w:tc>
          <w:tcPr>
            <w:tcW w:w="4220" w:type="dxa"/>
          </w:tcPr>
          <w:p w:rsidR="003F1D66" w:rsidRPr="00B94047" w:rsidRDefault="003F1D66" w:rsidP="003F1D66">
            <w:pPr>
              <w:spacing w:line="240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94047">
              <w:rPr>
                <w:rFonts w:eastAsia="Calibri"/>
                <w:sz w:val="24"/>
                <w:szCs w:val="24"/>
                <w:lang w:eastAsia="en-US"/>
              </w:rPr>
              <w:t>Оценка художественно-продуктивной  среды развития.</w:t>
            </w:r>
          </w:p>
          <w:p w:rsidR="003F1D66" w:rsidRPr="00B94047" w:rsidRDefault="003F1D66" w:rsidP="003F1D66">
            <w:pPr>
              <w:spacing w:line="240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94047">
              <w:rPr>
                <w:rFonts w:eastAsia="Calibri"/>
                <w:sz w:val="24"/>
                <w:szCs w:val="24"/>
                <w:lang w:eastAsia="en-US"/>
              </w:rPr>
              <w:t>Содержание, соответствие цели и задач содержанию, учет индивидуальных и возрастных особенностей, рациональность выбранных методов, учет гигиенических требований.</w:t>
            </w:r>
          </w:p>
        </w:tc>
        <w:tc>
          <w:tcPr>
            <w:tcW w:w="1966" w:type="dxa"/>
          </w:tcPr>
          <w:p w:rsidR="003F1D66" w:rsidRPr="00B94047" w:rsidRDefault="003F1D66" w:rsidP="003F1D66">
            <w:pPr>
              <w:spacing w:line="240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94047">
              <w:rPr>
                <w:rFonts w:eastAsia="Calibri"/>
                <w:sz w:val="24"/>
                <w:szCs w:val="24"/>
                <w:lang w:eastAsia="en-US"/>
              </w:rPr>
              <w:t>По плану</w:t>
            </w:r>
          </w:p>
        </w:tc>
        <w:tc>
          <w:tcPr>
            <w:tcW w:w="2142" w:type="dxa"/>
          </w:tcPr>
          <w:p w:rsidR="003F1D66" w:rsidRPr="00B94047" w:rsidRDefault="003F1D66" w:rsidP="003F1D66">
            <w:pPr>
              <w:spacing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94047">
              <w:rPr>
                <w:rFonts w:eastAsia="Calibri"/>
                <w:sz w:val="24"/>
                <w:szCs w:val="24"/>
                <w:lang w:eastAsia="en-US"/>
              </w:rPr>
              <w:t>Ст. воспитатель, воспитатели</w:t>
            </w:r>
          </w:p>
        </w:tc>
      </w:tr>
      <w:tr w:rsidR="003F1D66" w:rsidRPr="00F44605" w:rsidTr="003F1D66">
        <w:tc>
          <w:tcPr>
            <w:tcW w:w="2093" w:type="dxa"/>
          </w:tcPr>
          <w:p w:rsidR="003F1D66" w:rsidRPr="00B94047" w:rsidRDefault="003F1D66" w:rsidP="003F1D66">
            <w:pPr>
              <w:spacing w:line="240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94047">
              <w:rPr>
                <w:rFonts w:eastAsia="Calibri"/>
                <w:sz w:val="24"/>
                <w:szCs w:val="24"/>
                <w:lang w:eastAsia="en-US"/>
              </w:rPr>
              <w:t xml:space="preserve">Оздоровительные мероприятия в режиме дня </w:t>
            </w:r>
          </w:p>
        </w:tc>
        <w:tc>
          <w:tcPr>
            <w:tcW w:w="4220" w:type="dxa"/>
          </w:tcPr>
          <w:p w:rsidR="003F1D66" w:rsidRPr="00B94047" w:rsidRDefault="003F1D66" w:rsidP="003F1D66">
            <w:pPr>
              <w:spacing w:line="240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94047">
              <w:rPr>
                <w:rFonts w:eastAsia="Calibri"/>
                <w:sz w:val="24"/>
                <w:szCs w:val="24"/>
                <w:lang w:eastAsia="en-US"/>
              </w:rPr>
              <w:t>Проведение утренней гимнастики на улице; двигательной разминки; гимнастики после сна; трудовой деятельности и др.</w:t>
            </w:r>
          </w:p>
        </w:tc>
        <w:tc>
          <w:tcPr>
            <w:tcW w:w="1966" w:type="dxa"/>
          </w:tcPr>
          <w:p w:rsidR="003F1D66" w:rsidRPr="00B94047" w:rsidRDefault="003F1D66" w:rsidP="003F1D66">
            <w:pPr>
              <w:spacing w:line="240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94047">
              <w:rPr>
                <w:rFonts w:eastAsia="Calibri"/>
                <w:sz w:val="24"/>
                <w:szCs w:val="24"/>
                <w:lang w:eastAsia="en-US"/>
              </w:rPr>
              <w:t xml:space="preserve">Ежедневно </w:t>
            </w:r>
          </w:p>
        </w:tc>
        <w:tc>
          <w:tcPr>
            <w:tcW w:w="2142" w:type="dxa"/>
          </w:tcPr>
          <w:p w:rsidR="003F1D66" w:rsidRPr="00B94047" w:rsidRDefault="003F1D66" w:rsidP="003F1D66">
            <w:pPr>
              <w:spacing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94047">
              <w:rPr>
                <w:rFonts w:eastAsia="Calibri"/>
                <w:sz w:val="24"/>
                <w:szCs w:val="24"/>
                <w:lang w:eastAsia="en-US"/>
              </w:rPr>
              <w:t>Ст. медсестра, воспитатели,</w:t>
            </w:r>
          </w:p>
          <w:p w:rsidR="003F1D66" w:rsidRPr="00B94047" w:rsidRDefault="003F1D66" w:rsidP="003F1D66">
            <w:pPr>
              <w:spacing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94047">
              <w:rPr>
                <w:rFonts w:eastAsia="Calibri"/>
                <w:sz w:val="24"/>
                <w:szCs w:val="24"/>
                <w:lang w:eastAsia="en-US"/>
              </w:rPr>
              <w:t>ст. воспитатель</w:t>
            </w:r>
          </w:p>
        </w:tc>
      </w:tr>
      <w:tr w:rsidR="003F1D66" w:rsidRPr="00F44605" w:rsidTr="003F1D66">
        <w:tc>
          <w:tcPr>
            <w:tcW w:w="2093" w:type="dxa"/>
          </w:tcPr>
          <w:p w:rsidR="003F1D66" w:rsidRPr="00B94047" w:rsidRDefault="003F1D66" w:rsidP="003F1D66">
            <w:pPr>
              <w:spacing w:line="240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94047">
              <w:rPr>
                <w:rFonts w:eastAsia="Calibri"/>
                <w:sz w:val="24"/>
                <w:szCs w:val="24"/>
                <w:lang w:eastAsia="en-US"/>
              </w:rPr>
              <w:t>Дневной сон</w:t>
            </w:r>
          </w:p>
        </w:tc>
        <w:tc>
          <w:tcPr>
            <w:tcW w:w="4220" w:type="dxa"/>
          </w:tcPr>
          <w:p w:rsidR="003F1D66" w:rsidRPr="00B94047" w:rsidRDefault="003F1D66" w:rsidP="003F1D66">
            <w:pPr>
              <w:numPr>
                <w:ilvl w:val="0"/>
                <w:numId w:val="12"/>
              </w:numPr>
              <w:spacing w:line="240" w:lineRule="auto"/>
              <w:ind w:left="0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B94047">
              <w:rPr>
                <w:rFonts w:eastAsia="Calibri"/>
                <w:sz w:val="24"/>
                <w:szCs w:val="24"/>
                <w:lang w:eastAsia="en-US"/>
              </w:rPr>
              <w:t>Санитарно-гигиеническое состояние помещения;</w:t>
            </w:r>
          </w:p>
          <w:p w:rsidR="003F1D66" w:rsidRPr="00B94047" w:rsidRDefault="003F1D66" w:rsidP="003F1D66">
            <w:pPr>
              <w:numPr>
                <w:ilvl w:val="0"/>
                <w:numId w:val="12"/>
              </w:numPr>
              <w:spacing w:line="240" w:lineRule="auto"/>
              <w:ind w:left="0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B94047">
              <w:rPr>
                <w:rFonts w:eastAsia="Calibri"/>
                <w:sz w:val="24"/>
                <w:szCs w:val="24"/>
                <w:lang w:eastAsia="en-US"/>
              </w:rPr>
              <w:t>Учет индивидуальных особенностей;</w:t>
            </w:r>
          </w:p>
          <w:p w:rsidR="003F1D66" w:rsidRPr="00B94047" w:rsidRDefault="003F1D66" w:rsidP="003F1D66">
            <w:pPr>
              <w:numPr>
                <w:ilvl w:val="0"/>
                <w:numId w:val="12"/>
              </w:numPr>
              <w:spacing w:line="240" w:lineRule="auto"/>
              <w:ind w:left="0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B94047">
              <w:rPr>
                <w:rFonts w:eastAsia="Calibri"/>
                <w:sz w:val="24"/>
                <w:szCs w:val="24"/>
                <w:lang w:eastAsia="en-US"/>
              </w:rPr>
              <w:t>Гимнастика пробуждения детей</w:t>
            </w:r>
          </w:p>
        </w:tc>
        <w:tc>
          <w:tcPr>
            <w:tcW w:w="1966" w:type="dxa"/>
          </w:tcPr>
          <w:p w:rsidR="003F1D66" w:rsidRPr="00B94047" w:rsidRDefault="003F1D66" w:rsidP="003F1D66">
            <w:pPr>
              <w:spacing w:line="240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94047">
              <w:rPr>
                <w:rFonts w:eastAsia="Calibri"/>
                <w:sz w:val="24"/>
                <w:szCs w:val="24"/>
                <w:lang w:eastAsia="en-US"/>
              </w:rPr>
              <w:t xml:space="preserve">Ежедневно </w:t>
            </w:r>
          </w:p>
        </w:tc>
        <w:tc>
          <w:tcPr>
            <w:tcW w:w="2142" w:type="dxa"/>
          </w:tcPr>
          <w:p w:rsidR="003F1D66" w:rsidRPr="00B94047" w:rsidRDefault="003F1D66" w:rsidP="003F1D66">
            <w:pPr>
              <w:spacing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94047">
              <w:rPr>
                <w:rFonts w:eastAsia="Calibri"/>
                <w:sz w:val="24"/>
                <w:szCs w:val="24"/>
                <w:lang w:eastAsia="en-US"/>
              </w:rPr>
              <w:t>Ст. медсестра, воспитатели,</w:t>
            </w:r>
          </w:p>
          <w:p w:rsidR="003F1D66" w:rsidRPr="00B94047" w:rsidRDefault="003F1D66" w:rsidP="003F1D66">
            <w:pPr>
              <w:spacing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94047">
              <w:rPr>
                <w:rFonts w:eastAsia="Calibri"/>
                <w:sz w:val="24"/>
                <w:szCs w:val="24"/>
                <w:lang w:eastAsia="en-US"/>
              </w:rPr>
              <w:t>ст. воспитатель</w:t>
            </w:r>
          </w:p>
        </w:tc>
      </w:tr>
      <w:tr w:rsidR="003F1D66" w:rsidRPr="00F44605" w:rsidTr="003F1D66">
        <w:tc>
          <w:tcPr>
            <w:tcW w:w="2093" w:type="dxa"/>
          </w:tcPr>
          <w:p w:rsidR="003F1D66" w:rsidRPr="00B94047" w:rsidRDefault="003F1D66" w:rsidP="003F1D66">
            <w:pPr>
              <w:spacing w:line="240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94047">
              <w:rPr>
                <w:rFonts w:eastAsia="Calibri"/>
                <w:sz w:val="24"/>
                <w:szCs w:val="24"/>
                <w:lang w:eastAsia="en-US"/>
              </w:rPr>
              <w:t xml:space="preserve">Физкультурно-оздоровительные досуги и развлечения </w:t>
            </w:r>
          </w:p>
        </w:tc>
        <w:tc>
          <w:tcPr>
            <w:tcW w:w="4220" w:type="dxa"/>
          </w:tcPr>
          <w:p w:rsidR="003F1D66" w:rsidRPr="00B94047" w:rsidRDefault="003F1D66" w:rsidP="003F1D66">
            <w:pPr>
              <w:numPr>
                <w:ilvl w:val="0"/>
                <w:numId w:val="13"/>
              </w:numPr>
              <w:spacing w:line="240" w:lineRule="auto"/>
              <w:ind w:left="0" w:hanging="318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B94047">
              <w:rPr>
                <w:rFonts w:eastAsia="Calibri"/>
                <w:sz w:val="24"/>
                <w:szCs w:val="24"/>
                <w:lang w:eastAsia="en-US"/>
              </w:rPr>
              <w:t>Санитарное состояние оборудования и безопасности места проведения мероприятия;</w:t>
            </w:r>
          </w:p>
          <w:p w:rsidR="003F1D66" w:rsidRPr="00B94047" w:rsidRDefault="003F1D66" w:rsidP="003F1D66">
            <w:pPr>
              <w:numPr>
                <w:ilvl w:val="0"/>
                <w:numId w:val="13"/>
              </w:numPr>
              <w:spacing w:line="240" w:lineRule="auto"/>
              <w:ind w:left="0" w:hanging="318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B94047">
              <w:rPr>
                <w:rFonts w:eastAsia="Calibri"/>
                <w:sz w:val="24"/>
                <w:szCs w:val="24"/>
                <w:lang w:eastAsia="en-US"/>
              </w:rPr>
              <w:t>Содержание и состояние выносного материала</w:t>
            </w:r>
          </w:p>
          <w:p w:rsidR="003F1D66" w:rsidRPr="00B94047" w:rsidRDefault="003F1D66" w:rsidP="003F1D66">
            <w:pPr>
              <w:numPr>
                <w:ilvl w:val="0"/>
                <w:numId w:val="13"/>
              </w:numPr>
              <w:spacing w:line="240" w:lineRule="auto"/>
              <w:ind w:left="0" w:hanging="318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B94047">
              <w:rPr>
                <w:rFonts w:eastAsia="Calibri"/>
                <w:sz w:val="24"/>
                <w:szCs w:val="24"/>
                <w:lang w:eastAsia="en-US"/>
              </w:rPr>
              <w:t>Двигательная активность детей.</w:t>
            </w:r>
          </w:p>
        </w:tc>
        <w:tc>
          <w:tcPr>
            <w:tcW w:w="1966" w:type="dxa"/>
          </w:tcPr>
          <w:p w:rsidR="003F1D66" w:rsidRPr="00B94047" w:rsidRDefault="003F1D66" w:rsidP="003F1D66">
            <w:pPr>
              <w:spacing w:line="240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94047">
              <w:rPr>
                <w:rFonts w:eastAsia="Calibri"/>
                <w:sz w:val="24"/>
                <w:szCs w:val="24"/>
                <w:lang w:eastAsia="en-US"/>
              </w:rPr>
              <w:t>По плану</w:t>
            </w:r>
          </w:p>
        </w:tc>
        <w:tc>
          <w:tcPr>
            <w:tcW w:w="2142" w:type="dxa"/>
          </w:tcPr>
          <w:p w:rsidR="003F1D66" w:rsidRPr="00B94047" w:rsidRDefault="003F1D66" w:rsidP="003F1D66">
            <w:pPr>
              <w:spacing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94047">
              <w:rPr>
                <w:rFonts w:eastAsia="Calibri"/>
                <w:sz w:val="24"/>
                <w:szCs w:val="24"/>
                <w:lang w:eastAsia="en-US"/>
              </w:rPr>
              <w:t>Ст. медсестра, воспитатели,</w:t>
            </w:r>
          </w:p>
          <w:p w:rsidR="003F1D66" w:rsidRPr="00B94047" w:rsidRDefault="003F1D66" w:rsidP="003F1D66">
            <w:pPr>
              <w:spacing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94047">
              <w:rPr>
                <w:rFonts w:eastAsia="Calibri"/>
                <w:sz w:val="24"/>
                <w:szCs w:val="24"/>
                <w:lang w:eastAsia="en-US"/>
              </w:rPr>
              <w:t>ст. воспитатель</w:t>
            </w:r>
          </w:p>
        </w:tc>
      </w:tr>
      <w:tr w:rsidR="003F1D66" w:rsidRPr="00F44605" w:rsidTr="003F1D66">
        <w:tc>
          <w:tcPr>
            <w:tcW w:w="2093" w:type="dxa"/>
          </w:tcPr>
          <w:p w:rsidR="003F1D66" w:rsidRPr="00B94047" w:rsidRDefault="003F1D66" w:rsidP="003F1D66">
            <w:pPr>
              <w:spacing w:line="240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94047">
              <w:rPr>
                <w:rFonts w:eastAsia="Calibri"/>
                <w:sz w:val="24"/>
                <w:szCs w:val="24"/>
                <w:lang w:eastAsia="en-US"/>
              </w:rPr>
              <w:lastRenderedPageBreak/>
              <w:t>Организация познавательной деятельности детей</w:t>
            </w:r>
          </w:p>
        </w:tc>
        <w:tc>
          <w:tcPr>
            <w:tcW w:w="4220" w:type="dxa"/>
          </w:tcPr>
          <w:p w:rsidR="003F1D66" w:rsidRPr="00B94047" w:rsidRDefault="003F1D66" w:rsidP="003F1D66">
            <w:pPr>
              <w:spacing w:line="240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B94047">
              <w:rPr>
                <w:rFonts w:eastAsia="Calibri"/>
                <w:sz w:val="24"/>
                <w:szCs w:val="24"/>
                <w:lang w:eastAsia="en-US"/>
              </w:rPr>
              <w:t xml:space="preserve">Содержание, соответствие цели и задач содержанию, учет индивидуальных и возрастных особенностей, рациональность выбранных методов, учет гигиенических требований </w:t>
            </w:r>
          </w:p>
        </w:tc>
        <w:tc>
          <w:tcPr>
            <w:tcW w:w="1966" w:type="dxa"/>
          </w:tcPr>
          <w:p w:rsidR="003F1D66" w:rsidRPr="00B94047" w:rsidRDefault="003F1D66" w:rsidP="003F1D66">
            <w:pPr>
              <w:spacing w:line="240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94047">
              <w:rPr>
                <w:rFonts w:eastAsia="Calibri"/>
                <w:sz w:val="24"/>
                <w:szCs w:val="24"/>
                <w:lang w:eastAsia="en-US"/>
              </w:rPr>
              <w:t xml:space="preserve">По плану </w:t>
            </w:r>
          </w:p>
        </w:tc>
        <w:tc>
          <w:tcPr>
            <w:tcW w:w="2142" w:type="dxa"/>
          </w:tcPr>
          <w:p w:rsidR="003F1D66" w:rsidRPr="00B94047" w:rsidRDefault="003F1D66" w:rsidP="003F1D66">
            <w:pPr>
              <w:spacing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94047">
              <w:rPr>
                <w:rFonts w:eastAsia="Calibri"/>
                <w:sz w:val="24"/>
                <w:szCs w:val="24"/>
                <w:lang w:eastAsia="en-US"/>
              </w:rPr>
              <w:t>Ст. воспитатель, воспитатели</w:t>
            </w:r>
          </w:p>
        </w:tc>
      </w:tr>
      <w:tr w:rsidR="003F1D66" w:rsidRPr="00F44605" w:rsidTr="003F1D66">
        <w:tc>
          <w:tcPr>
            <w:tcW w:w="2093" w:type="dxa"/>
          </w:tcPr>
          <w:p w:rsidR="003F1D66" w:rsidRPr="00B94047" w:rsidRDefault="003F1D66" w:rsidP="003F1D66">
            <w:pPr>
              <w:spacing w:line="240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94047">
              <w:rPr>
                <w:rFonts w:eastAsia="Calibri"/>
                <w:sz w:val="24"/>
                <w:szCs w:val="24"/>
                <w:lang w:eastAsia="en-US"/>
              </w:rPr>
              <w:t>Безопасность</w:t>
            </w:r>
          </w:p>
        </w:tc>
        <w:tc>
          <w:tcPr>
            <w:tcW w:w="4220" w:type="dxa"/>
          </w:tcPr>
          <w:p w:rsidR="003F1D66" w:rsidRPr="00B94047" w:rsidRDefault="003F1D66" w:rsidP="003F1D66">
            <w:pPr>
              <w:spacing w:line="240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B94047">
              <w:rPr>
                <w:rFonts w:eastAsia="Calibri"/>
                <w:sz w:val="24"/>
                <w:szCs w:val="24"/>
                <w:lang w:eastAsia="en-US"/>
              </w:rPr>
              <w:t xml:space="preserve">Профилактика  ДТТ, соблюдение пожарной безопасности, техники безопасности и охрана здоровья детей в ДОО, в том числе </w:t>
            </w:r>
            <w:proofErr w:type="gramStart"/>
            <w:r w:rsidRPr="00B94047">
              <w:rPr>
                <w:rFonts w:eastAsia="Calibri"/>
                <w:sz w:val="24"/>
                <w:szCs w:val="24"/>
                <w:lang w:eastAsia="en-US"/>
              </w:rPr>
              <w:t>во время</w:t>
            </w:r>
            <w:proofErr w:type="gramEnd"/>
          </w:p>
          <w:p w:rsidR="003F1D66" w:rsidRPr="00B94047" w:rsidRDefault="003F1D66" w:rsidP="003F1D66">
            <w:pPr>
              <w:spacing w:line="240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B94047">
              <w:rPr>
                <w:rFonts w:eastAsia="Calibri"/>
                <w:sz w:val="24"/>
                <w:szCs w:val="24"/>
                <w:lang w:eastAsia="en-US"/>
              </w:rPr>
              <w:t>массовых мероприятий.</w:t>
            </w:r>
          </w:p>
        </w:tc>
        <w:tc>
          <w:tcPr>
            <w:tcW w:w="1966" w:type="dxa"/>
          </w:tcPr>
          <w:p w:rsidR="003F1D66" w:rsidRPr="00B94047" w:rsidRDefault="003F1D66" w:rsidP="003F1D66">
            <w:pPr>
              <w:spacing w:line="240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94047">
              <w:rPr>
                <w:rFonts w:eastAsia="Calibri"/>
                <w:sz w:val="24"/>
                <w:szCs w:val="24"/>
                <w:lang w:eastAsia="en-US"/>
              </w:rPr>
              <w:t>По плану</w:t>
            </w:r>
          </w:p>
        </w:tc>
        <w:tc>
          <w:tcPr>
            <w:tcW w:w="2142" w:type="dxa"/>
          </w:tcPr>
          <w:p w:rsidR="003F1D66" w:rsidRPr="00B94047" w:rsidRDefault="003F1D66" w:rsidP="003F1D66">
            <w:pPr>
              <w:spacing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94047">
              <w:rPr>
                <w:rFonts w:eastAsia="Calibri"/>
                <w:sz w:val="24"/>
                <w:szCs w:val="24"/>
                <w:lang w:eastAsia="en-US"/>
              </w:rPr>
              <w:t>Заведующий,</w:t>
            </w:r>
          </w:p>
          <w:p w:rsidR="003F1D66" w:rsidRPr="00B94047" w:rsidRDefault="003F1D66" w:rsidP="003F1D66">
            <w:pPr>
              <w:spacing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B94047">
              <w:rPr>
                <w:rFonts w:eastAsia="Calibri"/>
                <w:sz w:val="24"/>
                <w:szCs w:val="24"/>
                <w:lang w:eastAsia="en-US"/>
              </w:rPr>
              <w:t>ст</w:t>
            </w:r>
            <w:proofErr w:type="gramStart"/>
            <w:r w:rsidRPr="00B94047">
              <w:rPr>
                <w:rFonts w:eastAsia="Calibri"/>
                <w:sz w:val="24"/>
                <w:szCs w:val="24"/>
                <w:lang w:eastAsia="en-US"/>
              </w:rPr>
              <w:t>.в</w:t>
            </w:r>
            <w:proofErr w:type="gramEnd"/>
            <w:r w:rsidRPr="00B94047">
              <w:rPr>
                <w:rFonts w:eastAsia="Calibri"/>
                <w:sz w:val="24"/>
                <w:szCs w:val="24"/>
                <w:lang w:eastAsia="en-US"/>
              </w:rPr>
              <w:t>оспитатель</w:t>
            </w:r>
            <w:proofErr w:type="spellEnd"/>
          </w:p>
        </w:tc>
      </w:tr>
      <w:tr w:rsidR="003F1D66" w:rsidRPr="00F44605" w:rsidTr="003F1D66">
        <w:tc>
          <w:tcPr>
            <w:tcW w:w="2093" w:type="dxa"/>
          </w:tcPr>
          <w:p w:rsidR="003F1D66" w:rsidRPr="00B94047" w:rsidRDefault="003F1D66" w:rsidP="003F1D66">
            <w:pPr>
              <w:spacing w:line="240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94047">
              <w:rPr>
                <w:rFonts w:eastAsia="Calibri"/>
                <w:sz w:val="24"/>
                <w:szCs w:val="24"/>
                <w:lang w:eastAsia="en-US"/>
              </w:rPr>
              <w:t>Работа с родителями</w:t>
            </w:r>
          </w:p>
        </w:tc>
        <w:tc>
          <w:tcPr>
            <w:tcW w:w="4220" w:type="dxa"/>
          </w:tcPr>
          <w:p w:rsidR="003F1D66" w:rsidRPr="00B94047" w:rsidRDefault="003F1D66" w:rsidP="003F1D66">
            <w:pPr>
              <w:spacing w:line="240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94047">
              <w:rPr>
                <w:rFonts w:eastAsia="Calibri"/>
                <w:sz w:val="24"/>
                <w:szCs w:val="24"/>
                <w:lang w:eastAsia="en-US"/>
              </w:rPr>
              <w:t>Наличие информации на стендах для родителей (актуальность, сменяемость, соответствие плану);</w:t>
            </w:r>
          </w:p>
          <w:p w:rsidR="003F1D66" w:rsidRPr="00B94047" w:rsidRDefault="003F1D66" w:rsidP="003F1D66">
            <w:pPr>
              <w:spacing w:line="240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94047">
              <w:rPr>
                <w:rFonts w:eastAsia="Calibri"/>
                <w:sz w:val="24"/>
                <w:szCs w:val="24"/>
                <w:lang w:eastAsia="en-US"/>
              </w:rPr>
              <w:t>Привлечение родителей в благоустройстве территории ДОО, развивающей среды;</w:t>
            </w:r>
          </w:p>
          <w:p w:rsidR="003F1D66" w:rsidRPr="00B94047" w:rsidRDefault="003F1D66" w:rsidP="003F1D66">
            <w:pPr>
              <w:spacing w:line="240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94047">
              <w:rPr>
                <w:rFonts w:eastAsia="Calibri"/>
                <w:sz w:val="24"/>
                <w:szCs w:val="24"/>
                <w:lang w:eastAsia="en-US"/>
              </w:rPr>
              <w:t xml:space="preserve">Участие родителей в </w:t>
            </w:r>
            <w:proofErr w:type="gramStart"/>
            <w:r w:rsidRPr="00B94047">
              <w:rPr>
                <w:rFonts w:eastAsia="Calibri"/>
                <w:sz w:val="24"/>
                <w:szCs w:val="24"/>
                <w:lang w:eastAsia="en-US"/>
              </w:rPr>
              <w:t>мероприятиях</w:t>
            </w:r>
            <w:proofErr w:type="gramEnd"/>
            <w:r w:rsidRPr="00B94047">
              <w:rPr>
                <w:rFonts w:eastAsia="Calibri"/>
                <w:sz w:val="24"/>
                <w:szCs w:val="24"/>
                <w:lang w:eastAsia="en-US"/>
              </w:rPr>
              <w:t xml:space="preserve"> проводимых в ДОО.</w:t>
            </w:r>
          </w:p>
        </w:tc>
        <w:tc>
          <w:tcPr>
            <w:tcW w:w="1966" w:type="dxa"/>
          </w:tcPr>
          <w:p w:rsidR="003F1D66" w:rsidRPr="00B94047" w:rsidRDefault="003F1D66" w:rsidP="003F1D66">
            <w:pPr>
              <w:spacing w:line="240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94047">
              <w:rPr>
                <w:rFonts w:eastAsia="Calibri"/>
                <w:sz w:val="24"/>
                <w:szCs w:val="24"/>
                <w:lang w:eastAsia="en-US"/>
              </w:rPr>
              <w:t>По плану</w:t>
            </w:r>
          </w:p>
        </w:tc>
        <w:tc>
          <w:tcPr>
            <w:tcW w:w="2142" w:type="dxa"/>
          </w:tcPr>
          <w:p w:rsidR="003F1D66" w:rsidRPr="00B94047" w:rsidRDefault="003F1D66" w:rsidP="003F1D66">
            <w:pPr>
              <w:spacing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94047">
              <w:rPr>
                <w:rFonts w:eastAsia="Calibri"/>
                <w:sz w:val="24"/>
                <w:szCs w:val="24"/>
                <w:lang w:eastAsia="en-US"/>
              </w:rPr>
              <w:t>Ст. воспитатель, воспитатели</w:t>
            </w:r>
          </w:p>
        </w:tc>
      </w:tr>
      <w:tr w:rsidR="003F1D66" w:rsidRPr="00F44605" w:rsidTr="003F1D66">
        <w:tc>
          <w:tcPr>
            <w:tcW w:w="6313" w:type="dxa"/>
            <w:gridSpan w:val="2"/>
          </w:tcPr>
          <w:p w:rsidR="003F1D66" w:rsidRPr="00B94047" w:rsidRDefault="003F1D66" w:rsidP="003F1D66">
            <w:pPr>
              <w:spacing w:line="240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94047">
              <w:rPr>
                <w:rFonts w:eastAsia="Calibri"/>
                <w:sz w:val="24"/>
                <w:szCs w:val="24"/>
                <w:lang w:eastAsia="en-US"/>
              </w:rPr>
              <w:t>Подвести итоги и дать оценку эффективности</w:t>
            </w:r>
          </w:p>
          <w:p w:rsidR="003F1D66" w:rsidRPr="00B94047" w:rsidRDefault="003F1D66" w:rsidP="003F1D66">
            <w:pPr>
              <w:spacing w:line="240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94047">
              <w:rPr>
                <w:rFonts w:eastAsia="Calibri"/>
                <w:sz w:val="24"/>
                <w:szCs w:val="24"/>
                <w:lang w:eastAsia="en-US"/>
              </w:rPr>
              <w:t>летнего отдыха и оздоровления детей в ДОО.</w:t>
            </w:r>
          </w:p>
        </w:tc>
        <w:tc>
          <w:tcPr>
            <w:tcW w:w="1966" w:type="dxa"/>
          </w:tcPr>
          <w:p w:rsidR="003F1D66" w:rsidRPr="00B94047" w:rsidRDefault="003F1D66" w:rsidP="003F1D66">
            <w:pPr>
              <w:spacing w:line="240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94047">
              <w:rPr>
                <w:rFonts w:eastAsia="Calibri"/>
                <w:sz w:val="24"/>
                <w:szCs w:val="24"/>
                <w:lang w:eastAsia="en-US"/>
              </w:rPr>
              <w:t xml:space="preserve">Август </w:t>
            </w:r>
          </w:p>
        </w:tc>
        <w:tc>
          <w:tcPr>
            <w:tcW w:w="2142" w:type="dxa"/>
          </w:tcPr>
          <w:p w:rsidR="003F1D66" w:rsidRPr="00B94047" w:rsidRDefault="003F1D66" w:rsidP="003F1D66">
            <w:pPr>
              <w:spacing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94047">
              <w:rPr>
                <w:rFonts w:eastAsia="Calibri"/>
                <w:sz w:val="24"/>
                <w:szCs w:val="24"/>
                <w:lang w:eastAsia="en-US"/>
              </w:rPr>
              <w:t>Заведующий,</w:t>
            </w:r>
          </w:p>
          <w:p w:rsidR="003F1D66" w:rsidRPr="00B94047" w:rsidRDefault="003F1D66" w:rsidP="003F1D66">
            <w:pPr>
              <w:spacing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94047">
              <w:rPr>
                <w:rFonts w:eastAsia="Calibri"/>
                <w:sz w:val="24"/>
                <w:szCs w:val="24"/>
                <w:lang w:eastAsia="en-US"/>
              </w:rPr>
              <w:t>ст. воспитатель</w:t>
            </w:r>
          </w:p>
        </w:tc>
      </w:tr>
    </w:tbl>
    <w:p w:rsidR="003F1D66" w:rsidRPr="00C849C9" w:rsidRDefault="003F1D66" w:rsidP="003F1D66">
      <w:pPr>
        <w:spacing w:line="240" w:lineRule="auto"/>
        <w:jc w:val="both"/>
        <w:rPr>
          <w:b/>
          <w:sz w:val="26"/>
          <w:szCs w:val="26"/>
        </w:rPr>
      </w:pPr>
      <w:r w:rsidRPr="00C849C9">
        <w:rPr>
          <w:b/>
          <w:sz w:val="26"/>
          <w:szCs w:val="26"/>
        </w:rPr>
        <w:t>*Все показатели и результаты фиксируются в картах оперативного контроля</w:t>
      </w:r>
    </w:p>
    <w:p w:rsidR="00241A7D" w:rsidRDefault="00241A7D" w:rsidP="00F44605">
      <w:pPr>
        <w:spacing w:line="240" w:lineRule="auto"/>
        <w:jc w:val="both"/>
        <w:rPr>
          <w:b/>
          <w:sz w:val="26"/>
          <w:szCs w:val="26"/>
        </w:rPr>
      </w:pPr>
    </w:p>
    <w:p w:rsidR="000E52E1" w:rsidRPr="00F44605" w:rsidRDefault="000E52E1" w:rsidP="00F44605">
      <w:pPr>
        <w:spacing w:line="240" w:lineRule="auto"/>
        <w:jc w:val="both"/>
        <w:rPr>
          <w:b/>
          <w:sz w:val="26"/>
          <w:szCs w:val="26"/>
        </w:rPr>
      </w:pPr>
    </w:p>
    <w:p w:rsidR="00765A46" w:rsidRPr="00F44605" w:rsidRDefault="0010594F" w:rsidP="009A3C1A">
      <w:pPr>
        <w:tabs>
          <w:tab w:val="left" w:pos="5920"/>
        </w:tabs>
        <w:spacing w:line="240" w:lineRule="auto"/>
        <w:jc w:val="both"/>
        <w:rPr>
          <w:b/>
          <w:sz w:val="26"/>
          <w:szCs w:val="26"/>
        </w:rPr>
      </w:pPr>
      <w:r w:rsidRPr="002A350C">
        <w:rPr>
          <w:b/>
          <w:sz w:val="26"/>
          <w:szCs w:val="26"/>
        </w:rPr>
        <w:t>8</w:t>
      </w:r>
      <w:r w:rsidR="000A0550">
        <w:rPr>
          <w:b/>
          <w:sz w:val="26"/>
          <w:szCs w:val="26"/>
        </w:rPr>
        <w:t xml:space="preserve">. </w:t>
      </w:r>
      <w:r w:rsidR="00765A46" w:rsidRPr="00F44605">
        <w:rPr>
          <w:b/>
          <w:sz w:val="26"/>
          <w:szCs w:val="26"/>
        </w:rPr>
        <w:t>Администрат</w:t>
      </w:r>
      <w:r w:rsidR="008E14FF">
        <w:rPr>
          <w:b/>
          <w:sz w:val="26"/>
          <w:szCs w:val="26"/>
        </w:rPr>
        <w:t>ивно-хозяйственная деятельность</w:t>
      </w:r>
    </w:p>
    <w:p w:rsidR="008E14FF" w:rsidRPr="00F44605" w:rsidRDefault="00765A46" w:rsidP="003F1D66">
      <w:pPr>
        <w:spacing w:line="240" w:lineRule="auto"/>
        <w:jc w:val="both"/>
        <w:rPr>
          <w:sz w:val="26"/>
          <w:szCs w:val="26"/>
        </w:rPr>
      </w:pPr>
      <w:r w:rsidRPr="00F44605">
        <w:rPr>
          <w:sz w:val="26"/>
          <w:szCs w:val="26"/>
        </w:rPr>
        <w:t>Цель: Создание условий в соответствии с инфраструктурой образовательного учрежден</w:t>
      </w:r>
      <w:r w:rsidR="008E14FF">
        <w:rPr>
          <w:sz w:val="26"/>
          <w:szCs w:val="26"/>
        </w:rPr>
        <w:t xml:space="preserve">ия и условий </w:t>
      </w:r>
      <w:proofErr w:type="spellStart"/>
      <w:r w:rsidR="008E14FF">
        <w:rPr>
          <w:sz w:val="26"/>
          <w:szCs w:val="26"/>
        </w:rPr>
        <w:t>здоровьесбережения</w:t>
      </w:r>
      <w:proofErr w:type="spellEnd"/>
      <w:r w:rsidR="008E14FF">
        <w:rPr>
          <w:sz w:val="26"/>
          <w:szCs w:val="26"/>
        </w:rPr>
        <w:t xml:space="preserve"> </w:t>
      </w:r>
      <w:r w:rsidRPr="00F44605">
        <w:rPr>
          <w:sz w:val="26"/>
          <w:szCs w:val="26"/>
        </w:rPr>
        <w:t>воспитанников</w:t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7"/>
        <w:gridCol w:w="1417"/>
        <w:gridCol w:w="2268"/>
        <w:gridCol w:w="2268"/>
      </w:tblGrid>
      <w:tr w:rsidR="00563888" w:rsidRPr="00F44605" w:rsidTr="003F1D66">
        <w:tc>
          <w:tcPr>
            <w:tcW w:w="4537" w:type="dxa"/>
          </w:tcPr>
          <w:p w:rsidR="00563888" w:rsidRPr="003F1D66" w:rsidRDefault="003F1D66" w:rsidP="0021123F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3F1D66">
              <w:rPr>
                <w:b/>
                <w:sz w:val="24"/>
                <w:szCs w:val="24"/>
              </w:rPr>
              <w:t>Н</w:t>
            </w:r>
            <w:r w:rsidR="00563888" w:rsidRPr="003F1D66">
              <w:rPr>
                <w:b/>
                <w:sz w:val="24"/>
                <w:szCs w:val="24"/>
              </w:rPr>
              <w:t>аименование</w:t>
            </w:r>
            <w:r>
              <w:rPr>
                <w:b/>
                <w:sz w:val="24"/>
                <w:szCs w:val="24"/>
              </w:rPr>
              <w:t xml:space="preserve"> </w:t>
            </w:r>
            <w:r w:rsidR="00563888" w:rsidRPr="003F1D66">
              <w:rPr>
                <w:b/>
                <w:sz w:val="24"/>
                <w:szCs w:val="24"/>
              </w:rPr>
              <w:t xml:space="preserve"> мероприятия</w:t>
            </w:r>
          </w:p>
        </w:tc>
        <w:tc>
          <w:tcPr>
            <w:tcW w:w="1417" w:type="dxa"/>
          </w:tcPr>
          <w:p w:rsidR="00563888" w:rsidRPr="003F1D66" w:rsidRDefault="00563888" w:rsidP="0021123F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3F1D66">
              <w:rPr>
                <w:b/>
                <w:sz w:val="24"/>
                <w:szCs w:val="24"/>
              </w:rPr>
              <w:t>срок</w:t>
            </w:r>
          </w:p>
        </w:tc>
        <w:tc>
          <w:tcPr>
            <w:tcW w:w="2268" w:type="dxa"/>
          </w:tcPr>
          <w:p w:rsidR="00563888" w:rsidRPr="003F1D66" w:rsidRDefault="00563888" w:rsidP="0021123F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3F1D66">
              <w:rPr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2268" w:type="dxa"/>
          </w:tcPr>
          <w:p w:rsidR="00563888" w:rsidRPr="003F1D66" w:rsidRDefault="00563888" w:rsidP="0021123F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3F1D66">
              <w:rPr>
                <w:b/>
                <w:sz w:val="24"/>
                <w:szCs w:val="24"/>
              </w:rPr>
              <w:t>результат</w:t>
            </w:r>
          </w:p>
        </w:tc>
      </w:tr>
      <w:tr w:rsidR="00563888" w:rsidRPr="00F44605" w:rsidTr="003F1D66">
        <w:trPr>
          <w:cantSplit/>
        </w:trPr>
        <w:tc>
          <w:tcPr>
            <w:tcW w:w="4537" w:type="dxa"/>
          </w:tcPr>
          <w:p w:rsidR="00563888" w:rsidRPr="003F1D66" w:rsidRDefault="00563888" w:rsidP="00F44605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3F1D66">
              <w:rPr>
                <w:sz w:val="24"/>
                <w:szCs w:val="24"/>
              </w:rPr>
              <w:t>Подготовка предметно-пространственной развивающей среды групп и кабинетов специалистов к новому учебному году</w:t>
            </w:r>
          </w:p>
        </w:tc>
        <w:tc>
          <w:tcPr>
            <w:tcW w:w="1417" w:type="dxa"/>
            <w:vAlign w:val="center"/>
          </w:tcPr>
          <w:p w:rsidR="00563888" w:rsidRPr="003F1D66" w:rsidRDefault="00563888" w:rsidP="003F1D6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F1D66">
              <w:rPr>
                <w:sz w:val="24"/>
                <w:szCs w:val="24"/>
              </w:rPr>
              <w:t>август</w:t>
            </w:r>
          </w:p>
        </w:tc>
        <w:tc>
          <w:tcPr>
            <w:tcW w:w="2268" w:type="dxa"/>
            <w:vAlign w:val="center"/>
          </w:tcPr>
          <w:p w:rsidR="00563888" w:rsidRPr="003F1D66" w:rsidRDefault="00563888" w:rsidP="00F44605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3F1D66">
              <w:rPr>
                <w:sz w:val="24"/>
                <w:szCs w:val="24"/>
              </w:rPr>
              <w:t xml:space="preserve">заведующий, </w:t>
            </w:r>
          </w:p>
          <w:p w:rsidR="00563888" w:rsidRPr="003F1D66" w:rsidRDefault="00563888" w:rsidP="00F44605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3F1D66">
              <w:rPr>
                <w:sz w:val="24"/>
                <w:szCs w:val="24"/>
              </w:rPr>
              <w:t>ст</w:t>
            </w:r>
            <w:r w:rsidR="00FB5057" w:rsidRPr="003F1D66">
              <w:rPr>
                <w:sz w:val="24"/>
                <w:szCs w:val="24"/>
              </w:rPr>
              <w:t>.</w:t>
            </w:r>
            <w:r w:rsidRPr="003F1D66">
              <w:rPr>
                <w:sz w:val="24"/>
                <w:szCs w:val="24"/>
              </w:rPr>
              <w:t xml:space="preserve"> воспитатель</w:t>
            </w:r>
            <w:r w:rsidR="00FB5057" w:rsidRPr="003F1D66">
              <w:rPr>
                <w:sz w:val="24"/>
                <w:szCs w:val="24"/>
              </w:rPr>
              <w:t>,</w:t>
            </w:r>
          </w:p>
          <w:p w:rsidR="00FB5057" w:rsidRPr="003F1D66" w:rsidRDefault="00FB5057" w:rsidP="00F44605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3F1D66">
              <w:rPr>
                <w:sz w:val="24"/>
                <w:szCs w:val="24"/>
              </w:rPr>
              <w:t>воспитатели</w:t>
            </w:r>
          </w:p>
        </w:tc>
        <w:tc>
          <w:tcPr>
            <w:tcW w:w="2268" w:type="dxa"/>
          </w:tcPr>
          <w:p w:rsidR="00563888" w:rsidRPr="003F1D66" w:rsidRDefault="008424DC" w:rsidP="00F44605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3F1D66">
              <w:rPr>
                <w:sz w:val="24"/>
                <w:szCs w:val="24"/>
              </w:rPr>
              <w:t>г</w:t>
            </w:r>
            <w:r w:rsidR="00563888" w:rsidRPr="003F1D66">
              <w:rPr>
                <w:sz w:val="24"/>
                <w:szCs w:val="24"/>
              </w:rPr>
              <w:t>отовность</w:t>
            </w:r>
          </w:p>
          <w:p w:rsidR="00563888" w:rsidRPr="003F1D66" w:rsidRDefault="00563888" w:rsidP="00F44605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3F1D66">
              <w:rPr>
                <w:sz w:val="24"/>
                <w:szCs w:val="24"/>
              </w:rPr>
              <w:t>оборудования</w:t>
            </w:r>
          </w:p>
        </w:tc>
      </w:tr>
      <w:tr w:rsidR="00563888" w:rsidRPr="00F44605" w:rsidTr="003F1D66">
        <w:trPr>
          <w:cantSplit/>
        </w:trPr>
        <w:tc>
          <w:tcPr>
            <w:tcW w:w="4537" w:type="dxa"/>
          </w:tcPr>
          <w:p w:rsidR="00563888" w:rsidRPr="003F1D66" w:rsidRDefault="00563888" w:rsidP="00F44605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3F1D66">
              <w:rPr>
                <w:sz w:val="24"/>
                <w:szCs w:val="24"/>
              </w:rPr>
              <w:t>Замена песка в песочницах</w:t>
            </w:r>
          </w:p>
        </w:tc>
        <w:tc>
          <w:tcPr>
            <w:tcW w:w="1417" w:type="dxa"/>
          </w:tcPr>
          <w:p w:rsidR="00563888" w:rsidRPr="003F1D66" w:rsidRDefault="00563888" w:rsidP="003F1D6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F1D66">
              <w:rPr>
                <w:sz w:val="24"/>
                <w:szCs w:val="24"/>
              </w:rPr>
              <w:t>май</w:t>
            </w:r>
          </w:p>
        </w:tc>
        <w:tc>
          <w:tcPr>
            <w:tcW w:w="2268" w:type="dxa"/>
          </w:tcPr>
          <w:p w:rsidR="00563888" w:rsidRPr="003F1D66" w:rsidRDefault="00563888" w:rsidP="00F44605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3F1D66">
              <w:rPr>
                <w:sz w:val="24"/>
                <w:szCs w:val="24"/>
              </w:rPr>
              <w:t>заведующий</w:t>
            </w:r>
          </w:p>
        </w:tc>
        <w:tc>
          <w:tcPr>
            <w:tcW w:w="2268" w:type="dxa"/>
          </w:tcPr>
          <w:p w:rsidR="00563888" w:rsidRPr="003F1D66" w:rsidRDefault="008424DC" w:rsidP="00F44605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3F1D66">
              <w:rPr>
                <w:sz w:val="24"/>
                <w:szCs w:val="24"/>
              </w:rPr>
              <w:t>Наличие обновленного песка</w:t>
            </w:r>
          </w:p>
        </w:tc>
      </w:tr>
      <w:tr w:rsidR="00563888" w:rsidRPr="00F44605" w:rsidTr="003F1D66">
        <w:trPr>
          <w:cantSplit/>
        </w:trPr>
        <w:tc>
          <w:tcPr>
            <w:tcW w:w="4537" w:type="dxa"/>
          </w:tcPr>
          <w:p w:rsidR="00563888" w:rsidRPr="003F1D66" w:rsidRDefault="00563888" w:rsidP="00F44605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3F1D66">
              <w:rPr>
                <w:sz w:val="24"/>
                <w:szCs w:val="24"/>
              </w:rPr>
              <w:t xml:space="preserve">Окапывание кустов, побелка  деревьев и бордюров, оформление клумб </w:t>
            </w:r>
          </w:p>
        </w:tc>
        <w:tc>
          <w:tcPr>
            <w:tcW w:w="1417" w:type="dxa"/>
          </w:tcPr>
          <w:p w:rsidR="00563888" w:rsidRPr="003F1D66" w:rsidRDefault="00563888" w:rsidP="003F1D6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F1D66">
              <w:rPr>
                <w:sz w:val="24"/>
                <w:szCs w:val="24"/>
              </w:rPr>
              <w:t>май</w:t>
            </w:r>
          </w:p>
        </w:tc>
        <w:tc>
          <w:tcPr>
            <w:tcW w:w="2268" w:type="dxa"/>
          </w:tcPr>
          <w:p w:rsidR="00563888" w:rsidRPr="003F1D66" w:rsidRDefault="00563888" w:rsidP="00F44605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3F1D66">
              <w:rPr>
                <w:sz w:val="24"/>
                <w:szCs w:val="24"/>
              </w:rPr>
              <w:t>воспитатели, завхоз</w:t>
            </w:r>
          </w:p>
        </w:tc>
        <w:tc>
          <w:tcPr>
            <w:tcW w:w="2268" w:type="dxa"/>
          </w:tcPr>
          <w:p w:rsidR="00FB5057" w:rsidRPr="003F1D66" w:rsidRDefault="00FB5057" w:rsidP="00F44605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3F1D66">
              <w:rPr>
                <w:sz w:val="24"/>
                <w:szCs w:val="24"/>
              </w:rPr>
              <w:t>готовность</w:t>
            </w:r>
          </w:p>
          <w:p w:rsidR="00563888" w:rsidRPr="003F1D66" w:rsidRDefault="00FB5057" w:rsidP="00F44605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3F1D66">
              <w:rPr>
                <w:sz w:val="24"/>
                <w:szCs w:val="24"/>
              </w:rPr>
              <w:t>объектов</w:t>
            </w:r>
          </w:p>
        </w:tc>
      </w:tr>
      <w:tr w:rsidR="00563888" w:rsidRPr="00F44605" w:rsidTr="003F1D66">
        <w:trPr>
          <w:cantSplit/>
        </w:trPr>
        <w:tc>
          <w:tcPr>
            <w:tcW w:w="4537" w:type="dxa"/>
          </w:tcPr>
          <w:p w:rsidR="00563888" w:rsidRPr="003F1D66" w:rsidRDefault="00563888" w:rsidP="00F44605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3F1D66">
              <w:rPr>
                <w:sz w:val="24"/>
                <w:szCs w:val="24"/>
              </w:rPr>
              <w:t>Ремонт и покраска оборудования на участках</w:t>
            </w:r>
          </w:p>
        </w:tc>
        <w:tc>
          <w:tcPr>
            <w:tcW w:w="1417" w:type="dxa"/>
          </w:tcPr>
          <w:p w:rsidR="00563888" w:rsidRPr="003F1D66" w:rsidRDefault="00490A8B" w:rsidP="003F1D66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май, </w:t>
            </w:r>
            <w:r w:rsidR="00563888" w:rsidRPr="003F1D66">
              <w:rPr>
                <w:sz w:val="24"/>
                <w:szCs w:val="24"/>
              </w:rPr>
              <w:t>июнь</w:t>
            </w:r>
          </w:p>
        </w:tc>
        <w:tc>
          <w:tcPr>
            <w:tcW w:w="2268" w:type="dxa"/>
          </w:tcPr>
          <w:p w:rsidR="00563888" w:rsidRPr="003F1D66" w:rsidRDefault="00563888" w:rsidP="00F44605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3F1D66">
              <w:rPr>
                <w:sz w:val="24"/>
                <w:szCs w:val="24"/>
              </w:rPr>
              <w:t>воспитатели, завхоз</w:t>
            </w:r>
          </w:p>
        </w:tc>
        <w:tc>
          <w:tcPr>
            <w:tcW w:w="2268" w:type="dxa"/>
          </w:tcPr>
          <w:p w:rsidR="008424DC" w:rsidRPr="003F1D66" w:rsidRDefault="008424DC" w:rsidP="00F44605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3F1D66">
              <w:rPr>
                <w:sz w:val="24"/>
                <w:szCs w:val="24"/>
              </w:rPr>
              <w:t>готовность</w:t>
            </w:r>
          </w:p>
          <w:p w:rsidR="00563888" w:rsidRPr="003F1D66" w:rsidRDefault="008424DC" w:rsidP="00F44605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3F1D66">
              <w:rPr>
                <w:sz w:val="24"/>
                <w:szCs w:val="24"/>
              </w:rPr>
              <w:t>оборудования</w:t>
            </w:r>
          </w:p>
        </w:tc>
      </w:tr>
      <w:tr w:rsidR="00563888" w:rsidRPr="00F44605" w:rsidTr="003F1D66">
        <w:trPr>
          <w:cantSplit/>
        </w:trPr>
        <w:tc>
          <w:tcPr>
            <w:tcW w:w="4537" w:type="dxa"/>
          </w:tcPr>
          <w:p w:rsidR="00563888" w:rsidRPr="003F1D66" w:rsidRDefault="00563888" w:rsidP="00F44605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3F1D66">
              <w:rPr>
                <w:sz w:val="24"/>
                <w:szCs w:val="24"/>
              </w:rPr>
              <w:t>Проведение ревизии и закупка игрового, рабочего инвентаря и оборудования</w:t>
            </w:r>
          </w:p>
        </w:tc>
        <w:tc>
          <w:tcPr>
            <w:tcW w:w="1417" w:type="dxa"/>
          </w:tcPr>
          <w:p w:rsidR="00563888" w:rsidRPr="003F1D66" w:rsidRDefault="00563888" w:rsidP="003F1D6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F1D66">
              <w:rPr>
                <w:sz w:val="24"/>
                <w:szCs w:val="24"/>
              </w:rPr>
              <w:t>май-июнь</w:t>
            </w:r>
          </w:p>
        </w:tc>
        <w:tc>
          <w:tcPr>
            <w:tcW w:w="2268" w:type="dxa"/>
          </w:tcPr>
          <w:p w:rsidR="00563888" w:rsidRPr="003F1D66" w:rsidRDefault="00563888" w:rsidP="00F44605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3F1D66">
              <w:rPr>
                <w:sz w:val="24"/>
                <w:szCs w:val="24"/>
              </w:rPr>
              <w:t xml:space="preserve">заведующий, </w:t>
            </w:r>
          </w:p>
          <w:p w:rsidR="00563888" w:rsidRPr="003F1D66" w:rsidRDefault="00563888" w:rsidP="00F44605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3F1D66">
              <w:rPr>
                <w:sz w:val="24"/>
                <w:szCs w:val="24"/>
              </w:rPr>
              <w:t>ст</w:t>
            </w:r>
            <w:r w:rsidR="00FB5057" w:rsidRPr="003F1D66">
              <w:rPr>
                <w:sz w:val="24"/>
                <w:szCs w:val="24"/>
              </w:rPr>
              <w:t>.</w:t>
            </w:r>
            <w:r w:rsidRPr="003F1D66">
              <w:rPr>
                <w:sz w:val="24"/>
                <w:szCs w:val="24"/>
              </w:rPr>
              <w:t xml:space="preserve"> воспитатель</w:t>
            </w:r>
          </w:p>
        </w:tc>
        <w:tc>
          <w:tcPr>
            <w:tcW w:w="2268" w:type="dxa"/>
          </w:tcPr>
          <w:p w:rsidR="00563888" w:rsidRPr="003F1D66" w:rsidRDefault="008424DC" w:rsidP="00F44605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3F1D66">
              <w:rPr>
                <w:sz w:val="24"/>
                <w:szCs w:val="24"/>
              </w:rPr>
              <w:t>наличие оборудования</w:t>
            </w:r>
          </w:p>
        </w:tc>
      </w:tr>
      <w:tr w:rsidR="00563888" w:rsidRPr="00F44605" w:rsidTr="003F1D66">
        <w:trPr>
          <w:cantSplit/>
        </w:trPr>
        <w:tc>
          <w:tcPr>
            <w:tcW w:w="4537" w:type="dxa"/>
          </w:tcPr>
          <w:p w:rsidR="003F1D66" w:rsidRPr="003F1D66" w:rsidRDefault="00490A8B" w:rsidP="00490A8B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Обновление </w:t>
            </w:r>
            <w:r w:rsidR="00563888" w:rsidRPr="003F1D66">
              <w:rPr>
                <w:sz w:val="24"/>
                <w:szCs w:val="24"/>
              </w:rPr>
              <w:t>спортивной площадки</w:t>
            </w:r>
            <w:r>
              <w:rPr>
                <w:sz w:val="24"/>
                <w:szCs w:val="24"/>
              </w:rPr>
              <w:t>, беговой дорожки, прыжковой ямы</w:t>
            </w:r>
          </w:p>
        </w:tc>
        <w:tc>
          <w:tcPr>
            <w:tcW w:w="1417" w:type="dxa"/>
          </w:tcPr>
          <w:p w:rsidR="00563888" w:rsidRPr="003F1D66" w:rsidRDefault="00563888" w:rsidP="003F1D6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F1D66">
              <w:rPr>
                <w:sz w:val="24"/>
                <w:szCs w:val="24"/>
              </w:rPr>
              <w:t>май-июнь</w:t>
            </w:r>
          </w:p>
        </w:tc>
        <w:tc>
          <w:tcPr>
            <w:tcW w:w="2268" w:type="dxa"/>
          </w:tcPr>
          <w:p w:rsidR="00563888" w:rsidRPr="003F1D66" w:rsidRDefault="00563888" w:rsidP="00F44605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3F1D66">
              <w:rPr>
                <w:sz w:val="24"/>
                <w:szCs w:val="24"/>
              </w:rPr>
              <w:t xml:space="preserve">заведующий, </w:t>
            </w:r>
          </w:p>
          <w:p w:rsidR="00563888" w:rsidRDefault="00563888" w:rsidP="00F44605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3F1D66">
              <w:rPr>
                <w:sz w:val="24"/>
                <w:szCs w:val="24"/>
              </w:rPr>
              <w:t>ст</w:t>
            </w:r>
            <w:r w:rsidR="00FB5057" w:rsidRPr="003F1D66">
              <w:rPr>
                <w:sz w:val="24"/>
                <w:szCs w:val="24"/>
              </w:rPr>
              <w:t>.</w:t>
            </w:r>
            <w:r w:rsidRPr="003F1D66">
              <w:rPr>
                <w:sz w:val="24"/>
                <w:szCs w:val="24"/>
              </w:rPr>
              <w:t xml:space="preserve"> воспитатель</w:t>
            </w:r>
            <w:r w:rsidR="00FB5057" w:rsidRPr="003F1D66">
              <w:rPr>
                <w:sz w:val="24"/>
                <w:szCs w:val="24"/>
              </w:rPr>
              <w:t>,</w:t>
            </w:r>
          </w:p>
          <w:p w:rsidR="00FB5057" w:rsidRPr="003F1D66" w:rsidRDefault="003F1D66" w:rsidP="00F44605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завхоз</w:t>
            </w:r>
          </w:p>
        </w:tc>
        <w:tc>
          <w:tcPr>
            <w:tcW w:w="2268" w:type="dxa"/>
          </w:tcPr>
          <w:p w:rsidR="008424DC" w:rsidRPr="003F1D66" w:rsidRDefault="008424DC" w:rsidP="00F44605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3F1D66">
              <w:rPr>
                <w:sz w:val="24"/>
                <w:szCs w:val="24"/>
              </w:rPr>
              <w:t>готовность</w:t>
            </w:r>
          </w:p>
          <w:p w:rsidR="00563888" w:rsidRPr="003F1D66" w:rsidRDefault="008424DC" w:rsidP="00F44605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3F1D66">
              <w:rPr>
                <w:sz w:val="24"/>
                <w:szCs w:val="24"/>
              </w:rPr>
              <w:t>объекта</w:t>
            </w:r>
          </w:p>
        </w:tc>
      </w:tr>
      <w:tr w:rsidR="00563888" w:rsidRPr="00F44605" w:rsidTr="003F1D66">
        <w:trPr>
          <w:cantSplit/>
        </w:trPr>
        <w:tc>
          <w:tcPr>
            <w:tcW w:w="4537" w:type="dxa"/>
          </w:tcPr>
          <w:p w:rsidR="00563888" w:rsidRPr="003F1D66" w:rsidRDefault="00563888" w:rsidP="00F44605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3F1D66">
              <w:rPr>
                <w:sz w:val="24"/>
                <w:szCs w:val="24"/>
              </w:rPr>
              <w:t>Обновление площадки ПДД</w:t>
            </w:r>
          </w:p>
        </w:tc>
        <w:tc>
          <w:tcPr>
            <w:tcW w:w="1417" w:type="dxa"/>
          </w:tcPr>
          <w:p w:rsidR="00563888" w:rsidRPr="003F1D66" w:rsidRDefault="00563888" w:rsidP="003F1D6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F1D66">
              <w:rPr>
                <w:sz w:val="24"/>
                <w:szCs w:val="24"/>
              </w:rPr>
              <w:t>июнь</w:t>
            </w:r>
          </w:p>
        </w:tc>
        <w:tc>
          <w:tcPr>
            <w:tcW w:w="2268" w:type="dxa"/>
          </w:tcPr>
          <w:p w:rsidR="00563888" w:rsidRPr="003F1D66" w:rsidRDefault="00563888" w:rsidP="00F44605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3F1D66">
              <w:rPr>
                <w:sz w:val="24"/>
                <w:szCs w:val="24"/>
              </w:rPr>
              <w:t xml:space="preserve">заведующий, </w:t>
            </w:r>
          </w:p>
          <w:p w:rsidR="00563888" w:rsidRPr="003F1D66" w:rsidRDefault="00563888" w:rsidP="00F44605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3F1D66">
              <w:rPr>
                <w:sz w:val="24"/>
                <w:szCs w:val="24"/>
              </w:rPr>
              <w:t>ст</w:t>
            </w:r>
            <w:r w:rsidR="00FB5057" w:rsidRPr="003F1D66">
              <w:rPr>
                <w:sz w:val="24"/>
                <w:szCs w:val="24"/>
              </w:rPr>
              <w:t>.</w:t>
            </w:r>
            <w:r w:rsidRPr="003F1D66">
              <w:rPr>
                <w:sz w:val="24"/>
                <w:szCs w:val="24"/>
              </w:rPr>
              <w:t xml:space="preserve"> воспитатель</w:t>
            </w:r>
            <w:r w:rsidR="00FB5057" w:rsidRPr="003F1D66">
              <w:rPr>
                <w:sz w:val="24"/>
                <w:szCs w:val="24"/>
              </w:rPr>
              <w:t>,</w:t>
            </w:r>
          </w:p>
          <w:p w:rsidR="00FB5057" w:rsidRPr="003F1D66" w:rsidRDefault="00FB5057" w:rsidP="00F44605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3F1D66">
              <w:rPr>
                <w:sz w:val="24"/>
                <w:szCs w:val="24"/>
              </w:rPr>
              <w:t>воспитатели</w:t>
            </w:r>
          </w:p>
        </w:tc>
        <w:tc>
          <w:tcPr>
            <w:tcW w:w="2268" w:type="dxa"/>
          </w:tcPr>
          <w:p w:rsidR="008424DC" w:rsidRPr="003F1D66" w:rsidRDefault="008424DC" w:rsidP="00F44605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3F1D66">
              <w:rPr>
                <w:sz w:val="24"/>
                <w:szCs w:val="24"/>
              </w:rPr>
              <w:t>готовность</w:t>
            </w:r>
          </w:p>
          <w:p w:rsidR="00563888" w:rsidRPr="003F1D66" w:rsidRDefault="008424DC" w:rsidP="00F44605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3F1D66">
              <w:rPr>
                <w:sz w:val="24"/>
                <w:szCs w:val="24"/>
              </w:rPr>
              <w:t>объекта</w:t>
            </w:r>
          </w:p>
        </w:tc>
      </w:tr>
      <w:tr w:rsidR="00563888" w:rsidRPr="00F44605" w:rsidTr="003F1D66">
        <w:trPr>
          <w:cantSplit/>
        </w:trPr>
        <w:tc>
          <w:tcPr>
            <w:tcW w:w="4537" w:type="dxa"/>
          </w:tcPr>
          <w:p w:rsidR="00563888" w:rsidRPr="003F1D66" w:rsidRDefault="00490A8B" w:rsidP="00490A8B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Посадка огорода</w:t>
            </w:r>
          </w:p>
        </w:tc>
        <w:tc>
          <w:tcPr>
            <w:tcW w:w="1417" w:type="dxa"/>
          </w:tcPr>
          <w:p w:rsidR="00563888" w:rsidRPr="003F1D66" w:rsidRDefault="00563888" w:rsidP="003F1D6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F1D66">
              <w:rPr>
                <w:sz w:val="24"/>
                <w:szCs w:val="24"/>
              </w:rPr>
              <w:t>май</w:t>
            </w:r>
          </w:p>
        </w:tc>
        <w:tc>
          <w:tcPr>
            <w:tcW w:w="2268" w:type="dxa"/>
          </w:tcPr>
          <w:p w:rsidR="00563888" w:rsidRPr="003F1D66" w:rsidRDefault="00563888" w:rsidP="00F44605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3F1D66">
              <w:rPr>
                <w:sz w:val="24"/>
                <w:szCs w:val="24"/>
              </w:rPr>
              <w:t>воспитатели</w:t>
            </w:r>
          </w:p>
        </w:tc>
        <w:tc>
          <w:tcPr>
            <w:tcW w:w="2268" w:type="dxa"/>
          </w:tcPr>
          <w:p w:rsidR="00563888" w:rsidRPr="003F1D66" w:rsidRDefault="00490A8B" w:rsidP="00F44605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Огородные культуры для наблюдений, трудовой деятельности</w:t>
            </w:r>
          </w:p>
        </w:tc>
      </w:tr>
      <w:tr w:rsidR="00563888" w:rsidRPr="00F44605" w:rsidTr="003F1D66">
        <w:trPr>
          <w:cantSplit/>
        </w:trPr>
        <w:tc>
          <w:tcPr>
            <w:tcW w:w="4537" w:type="dxa"/>
          </w:tcPr>
          <w:p w:rsidR="00563888" w:rsidRPr="003F1D66" w:rsidRDefault="00563888" w:rsidP="00F44605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3F1D66">
              <w:rPr>
                <w:sz w:val="24"/>
                <w:szCs w:val="24"/>
              </w:rPr>
              <w:t>Покос травы на участке детского сада</w:t>
            </w:r>
          </w:p>
        </w:tc>
        <w:tc>
          <w:tcPr>
            <w:tcW w:w="1417" w:type="dxa"/>
          </w:tcPr>
          <w:p w:rsidR="00563888" w:rsidRPr="003F1D66" w:rsidRDefault="00563888" w:rsidP="00F44605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3F1D66">
              <w:rPr>
                <w:sz w:val="24"/>
                <w:szCs w:val="24"/>
              </w:rPr>
              <w:t>В течение лета</w:t>
            </w:r>
          </w:p>
        </w:tc>
        <w:tc>
          <w:tcPr>
            <w:tcW w:w="2268" w:type="dxa"/>
          </w:tcPr>
          <w:p w:rsidR="00563888" w:rsidRPr="003F1D66" w:rsidRDefault="00953AB1" w:rsidP="00F44605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3F1D66">
              <w:rPr>
                <w:sz w:val="24"/>
                <w:szCs w:val="24"/>
              </w:rPr>
              <w:t>дворник, завхоз</w:t>
            </w:r>
          </w:p>
        </w:tc>
        <w:tc>
          <w:tcPr>
            <w:tcW w:w="2268" w:type="dxa"/>
          </w:tcPr>
          <w:p w:rsidR="00563888" w:rsidRPr="003F1D66" w:rsidRDefault="00563888" w:rsidP="00F44605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490A8B" w:rsidRDefault="00490A8B" w:rsidP="00F44605">
      <w:pPr>
        <w:spacing w:line="240" w:lineRule="auto"/>
        <w:jc w:val="both"/>
        <w:rPr>
          <w:color w:val="333333"/>
          <w:sz w:val="26"/>
          <w:szCs w:val="26"/>
        </w:rPr>
      </w:pPr>
    </w:p>
    <w:p w:rsidR="000E283E" w:rsidRDefault="000E283E" w:rsidP="00F44605">
      <w:pPr>
        <w:spacing w:line="240" w:lineRule="auto"/>
        <w:jc w:val="both"/>
        <w:rPr>
          <w:b/>
          <w:sz w:val="26"/>
          <w:szCs w:val="26"/>
        </w:rPr>
      </w:pPr>
    </w:p>
    <w:p w:rsidR="00D053C5" w:rsidRPr="00D053C5" w:rsidRDefault="00D053C5" w:rsidP="003F1D66">
      <w:pPr>
        <w:tabs>
          <w:tab w:val="left" w:pos="0"/>
        </w:tabs>
        <w:spacing w:line="240" w:lineRule="auto"/>
        <w:jc w:val="center"/>
        <w:rPr>
          <w:b/>
          <w:sz w:val="24"/>
          <w:szCs w:val="24"/>
        </w:rPr>
      </w:pPr>
      <w:r w:rsidRPr="00D053C5">
        <w:rPr>
          <w:b/>
          <w:sz w:val="24"/>
          <w:szCs w:val="24"/>
        </w:rPr>
        <w:lastRenderedPageBreak/>
        <w:t>Режим дня</w:t>
      </w:r>
    </w:p>
    <w:tbl>
      <w:tblPr>
        <w:tblW w:w="10915" w:type="dxa"/>
        <w:tblInd w:w="-45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95"/>
        <w:gridCol w:w="1417"/>
        <w:gridCol w:w="1276"/>
        <w:gridCol w:w="1276"/>
        <w:gridCol w:w="1275"/>
        <w:gridCol w:w="1276"/>
      </w:tblGrid>
      <w:tr w:rsidR="00D533F2" w:rsidRPr="00D053C5" w:rsidTr="00D741BD">
        <w:trPr>
          <w:cantSplit/>
          <w:trHeight w:val="424"/>
        </w:trPr>
        <w:tc>
          <w:tcPr>
            <w:tcW w:w="4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33F2" w:rsidRPr="003F1D66" w:rsidRDefault="00D533F2" w:rsidP="00D053C5">
            <w:pPr>
              <w:spacing w:line="240" w:lineRule="auto"/>
              <w:rPr>
                <w:b/>
                <w:i/>
                <w:sz w:val="24"/>
                <w:szCs w:val="24"/>
                <w:shd w:val="clear" w:color="auto" w:fill="FFFF00"/>
              </w:rPr>
            </w:pPr>
          </w:p>
          <w:p w:rsidR="00D533F2" w:rsidRPr="003F1D66" w:rsidRDefault="00D533F2" w:rsidP="00D053C5">
            <w:pPr>
              <w:spacing w:line="240" w:lineRule="auto"/>
              <w:ind w:left="-390" w:firstLine="390"/>
              <w:jc w:val="center"/>
              <w:rPr>
                <w:sz w:val="24"/>
                <w:szCs w:val="24"/>
              </w:rPr>
            </w:pPr>
            <w:r w:rsidRPr="003F1D66">
              <w:rPr>
                <w:b/>
                <w:sz w:val="24"/>
                <w:szCs w:val="24"/>
              </w:rPr>
              <w:t>Компоненты распорядка</w:t>
            </w:r>
          </w:p>
        </w:tc>
        <w:tc>
          <w:tcPr>
            <w:tcW w:w="6520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33F2" w:rsidRPr="003F1D66" w:rsidRDefault="00D533F2" w:rsidP="00D053C5">
            <w:pPr>
              <w:tabs>
                <w:tab w:val="left" w:pos="4580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3F1D66">
              <w:rPr>
                <w:b/>
                <w:sz w:val="24"/>
                <w:szCs w:val="24"/>
              </w:rPr>
              <w:t>Возрастные группы</w:t>
            </w:r>
          </w:p>
          <w:p w:rsidR="00D533F2" w:rsidRPr="003F1D66" w:rsidRDefault="00D533F2" w:rsidP="00D053C5">
            <w:pPr>
              <w:tabs>
                <w:tab w:val="left" w:pos="4580"/>
              </w:tabs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3F1D66">
              <w:rPr>
                <w:b/>
                <w:sz w:val="24"/>
                <w:szCs w:val="24"/>
              </w:rPr>
              <w:t>общеразвивающей направленности</w:t>
            </w:r>
          </w:p>
        </w:tc>
      </w:tr>
      <w:tr w:rsidR="003F1D66" w:rsidRPr="00D053C5" w:rsidTr="00D741BD">
        <w:trPr>
          <w:cantSplit/>
        </w:trPr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23524" w:rsidRPr="003F1D66" w:rsidRDefault="00523524" w:rsidP="00D053C5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3524" w:rsidRPr="003F1D66" w:rsidRDefault="00523524" w:rsidP="00D053C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F1D66">
              <w:rPr>
                <w:b/>
                <w:sz w:val="24"/>
                <w:szCs w:val="24"/>
              </w:rPr>
              <w:t>1,5-3 года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3524" w:rsidRPr="003F1D66" w:rsidRDefault="00523524" w:rsidP="00D053C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F1D66">
              <w:rPr>
                <w:b/>
                <w:sz w:val="24"/>
                <w:szCs w:val="24"/>
              </w:rPr>
              <w:t>3-4 года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3524" w:rsidRPr="003F1D66" w:rsidRDefault="00523524" w:rsidP="00D053C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F1D66">
              <w:rPr>
                <w:b/>
                <w:sz w:val="24"/>
                <w:szCs w:val="24"/>
              </w:rPr>
              <w:t>4-5 лет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3524" w:rsidRPr="003F1D66" w:rsidRDefault="00523524" w:rsidP="00D053C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F1D66">
              <w:rPr>
                <w:b/>
                <w:sz w:val="24"/>
                <w:szCs w:val="24"/>
              </w:rPr>
              <w:t>5-6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23524" w:rsidRPr="003F1D66" w:rsidRDefault="003F1D66" w:rsidP="00D053C5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3F1D66">
              <w:rPr>
                <w:b/>
                <w:sz w:val="24"/>
                <w:szCs w:val="24"/>
              </w:rPr>
              <w:t>6-7 лет</w:t>
            </w:r>
          </w:p>
        </w:tc>
      </w:tr>
      <w:tr w:rsidR="003F1D66" w:rsidRPr="00D053C5" w:rsidTr="00D741BD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3524" w:rsidRPr="00D741BD" w:rsidRDefault="00523524" w:rsidP="007E1D53">
            <w:pPr>
              <w:spacing w:line="276" w:lineRule="auto"/>
            </w:pPr>
            <w:r w:rsidRPr="00D741BD">
              <w:t xml:space="preserve">Прием и осмотр детей.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3524" w:rsidRPr="00D741BD" w:rsidRDefault="00523524" w:rsidP="007E1D5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741BD">
              <w:rPr>
                <w:sz w:val="20"/>
                <w:szCs w:val="20"/>
              </w:rPr>
              <w:t>7.30 - 8.30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3524" w:rsidRPr="00D741BD" w:rsidRDefault="00523524" w:rsidP="007E1D5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741BD">
              <w:rPr>
                <w:sz w:val="20"/>
                <w:szCs w:val="20"/>
              </w:rPr>
              <w:t>7.30 -8.20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3524" w:rsidRPr="00D741BD" w:rsidRDefault="00523524" w:rsidP="007E1D5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741BD">
              <w:rPr>
                <w:sz w:val="20"/>
                <w:szCs w:val="20"/>
              </w:rPr>
              <w:t>7.30 -  8.20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3524" w:rsidRPr="00D741BD" w:rsidRDefault="00523524" w:rsidP="007E1D5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741BD">
              <w:rPr>
                <w:sz w:val="20"/>
                <w:szCs w:val="20"/>
              </w:rPr>
              <w:t>7.30 - 8.</w:t>
            </w:r>
            <w:r w:rsidRPr="00D741BD">
              <w:rPr>
                <w:sz w:val="20"/>
                <w:szCs w:val="20"/>
                <w:lang w:val="en-US"/>
              </w:rPr>
              <w:t>2</w:t>
            </w:r>
            <w:r w:rsidRPr="00D741BD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23524" w:rsidRPr="00D741BD" w:rsidRDefault="00523524" w:rsidP="007E1D5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741BD">
              <w:rPr>
                <w:sz w:val="20"/>
                <w:szCs w:val="20"/>
              </w:rPr>
              <w:t>7.30 - 8.</w:t>
            </w:r>
            <w:r w:rsidRPr="00D741BD">
              <w:rPr>
                <w:sz w:val="20"/>
                <w:szCs w:val="20"/>
                <w:lang w:val="en-US"/>
              </w:rPr>
              <w:t>2</w:t>
            </w:r>
            <w:r w:rsidRPr="00D741BD">
              <w:rPr>
                <w:sz w:val="20"/>
                <w:szCs w:val="20"/>
              </w:rPr>
              <w:t>0</w:t>
            </w:r>
          </w:p>
        </w:tc>
      </w:tr>
      <w:tr w:rsidR="003F1D66" w:rsidRPr="00D053C5" w:rsidTr="00D741BD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3524" w:rsidRPr="00D741BD" w:rsidRDefault="00523524" w:rsidP="007E1D53">
            <w:pPr>
              <w:spacing w:line="276" w:lineRule="auto"/>
            </w:pPr>
            <w:r w:rsidRPr="00D741BD">
              <w:t>Совместная деятельность взрослого и детей, индивидуальная работа</w:t>
            </w:r>
          </w:p>
          <w:p w:rsidR="00523524" w:rsidRPr="00D741BD" w:rsidRDefault="00523524" w:rsidP="007E1D53">
            <w:pPr>
              <w:spacing w:line="276" w:lineRule="auto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3524" w:rsidRPr="00D741BD" w:rsidRDefault="00523524" w:rsidP="007E1D5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741BD">
              <w:rPr>
                <w:sz w:val="20"/>
                <w:szCs w:val="20"/>
              </w:rPr>
              <w:t>7.30-8.00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3524" w:rsidRPr="00D741BD" w:rsidRDefault="00523524" w:rsidP="007E1D5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741BD">
              <w:rPr>
                <w:sz w:val="20"/>
                <w:szCs w:val="20"/>
              </w:rPr>
              <w:t>7.30-8.00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3524" w:rsidRPr="00D741BD" w:rsidRDefault="00523524" w:rsidP="007E1D5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741BD">
              <w:rPr>
                <w:sz w:val="20"/>
                <w:szCs w:val="20"/>
              </w:rPr>
              <w:t>7.30-8.00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3524" w:rsidRPr="00D741BD" w:rsidRDefault="00523524" w:rsidP="007E1D5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741BD">
              <w:rPr>
                <w:sz w:val="20"/>
                <w:szCs w:val="20"/>
              </w:rPr>
              <w:t>7.30-8.00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23524" w:rsidRPr="00D741BD" w:rsidRDefault="00523524" w:rsidP="007E1D5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741BD">
              <w:rPr>
                <w:sz w:val="20"/>
                <w:szCs w:val="20"/>
              </w:rPr>
              <w:t>7.30-8.00</w:t>
            </w:r>
          </w:p>
        </w:tc>
      </w:tr>
      <w:tr w:rsidR="003F1D66" w:rsidRPr="00D053C5" w:rsidTr="00D741BD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23524" w:rsidRPr="00D741BD" w:rsidRDefault="00523524" w:rsidP="007E1D53">
            <w:pPr>
              <w:spacing w:line="276" w:lineRule="auto"/>
            </w:pPr>
            <w:r w:rsidRPr="00D741BD">
              <w:t>Самостоятельная деятельность (игры, личная гигиена)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23524" w:rsidRPr="00D741BD" w:rsidRDefault="00523524" w:rsidP="007E1D5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741BD">
              <w:rPr>
                <w:sz w:val="20"/>
                <w:szCs w:val="20"/>
              </w:rPr>
              <w:t>8.00 - 8.20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23524" w:rsidRPr="00D741BD" w:rsidRDefault="00523524" w:rsidP="007E1D5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741BD">
              <w:rPr>
                <w:sz w:val="20"/>
                <w:szCs w:val="20"/>
              </w:rPr>
              <w:t>8.00-8.20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23524" w:rsidRPr="00D741BD" w:rsidRDefault="00523524" w:rsidP="007E1D5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741BD">
              <w:rPr>
                <w:sz w:val="20"/>
                <w:szCs w:val="20"/>
              </w:rPr>
              <w:t>8.00-8.20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23524" w:rsidRPr="00D741BD" w:rsidRDefault="00523524" w:rsidP="007E1D5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741BD">
              <w:rPr>
                <w:sz w:val="20"/>
                <w:szCs w:val="20"/>
              </w:rPr>
              <w:t>8.00-8.</w:t>
            </w:r>
            <w:r w:rsidRPr="00D741BD">
              <w:rPr>
                <w:sz w:val="20"/>
                <w:szCs w:val="20"/>
                <w:lang w:val="en-US"/>
              </w:rPr>
              <w:t>2</w:t>
            </w:r>
            <w:r w:rsidRPr="00D741BD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524" w:rsidRPr="00D741BD" w:rsidRDefault="00523524" w:rsidP="007E1D5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741BD">
              <w:rPr>
                <w:sz w:val="20"/>
                <w:szCs w:val="20"/>
              </w:rPr>
              <w:t>8.00-8.</w:t>
            </w:r>
            <w:r w:rsidRPr="00D741BD">
              <w:rPr>
                <w:sz w:val="20"/>
                <w:szCs w:val="20"/>
                <w:lang w:val="en-US"/>
              </w:rPr>
              <w:t>2</w:t>
            </w:r>
            <w:r w:rsidRPr="00D741BD">
              <w:rPr>
                <w:sz w:val="20"/>
                <w:szCs w:val="20"/>
              </w:rPr>
              <w:t>0</w:t>
            </w:r>
          </w:p>
        </w:tc>
      </w:tr>
      <w:tr w:rsidR="003F1D66" w:rsidRPr="00D053C5" w:rsidTr="00D741BD">
        <w:trPr>
          <w:trHeight w:val="1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23524" w:rsidRPr="00D741BD" w:rsidRDefault="00523524" w:rsidP="007E1D53">
            <w:pPr>
              <w:spacing w:line="276" w:lineRule="auto"/>
            </w:pPr>
            <w:r w:rsidRPr="00D741BD">
              <w:t xml:space="preserve">Утренняя зарядка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23524" w:rsidRPr="00D741BD" w:rsidRDefault="00523524" w:rsidP="007E1D5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741BD">
              <w:rPr>
                <w:sz w:val="20"/>
                <w:szCs w:val="20"/>
              </w:rPr>
              <w:t>8.20 - 8.30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23524" w:rsidRPr="00D741BD" w:rsidRDefault="00523524" w:rsidP="007E1D5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741BD">
              <w:rPr>
                <w:sz w:val="20"/>
                <w:szCs w:val="20"/>
              </w:rPr>
              <w:t>8.20 - 8.30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23524" w:rsidRPr="00D741BD" w:rsidRDefault="00523524" w:rsidP="007E1D5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741BD">
              <w:rPr>
                <w:sz w:val="20"/>
                <w:szCs w:val="20"/>
              </w:rPr>
              <w:t>8.20 - 8.30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23524" w:rsidRPr="00D741BD" w:rsidRDefault="00523524" w:rsidP="007E1D5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741BD">
              <w:rPr>
                <w:sz w:val="20"/>
                <w:szCs w:val="20"/>
              </w:rPr>
              <w:t>8.</w:t>
            </w:r>
            <w:r w:rsidRPr="00D741BD">
              <w:rPr>
                <w:sz w:val="20"/>
                <w:szCs w:val="20"/>
                <w:lang w:val="en-US"/>
              </w:rPr>
              <w:t>2</w:t>
            </w:r>
            <w:r w:rsidRPr="00D741BD">
              <w:rPr>
                <w:sz w:val="20"/>
                <w:szCs w:val="20"/>
              </w:rPr>
              <w:t>0 – 8.</w:t>
            </w:r>
            <w:r w:rsidRPr="00D741BD">
              <w:rPr>
                <w:sz w:val="20"/>
                <w:szCs w:val="20"/>
                <w:lang w:val="en-US"/>
              </w:rPr>
              <w:t>3</w:t>
            </w:r>
            <w:r w:rsidRPr="00D741BD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524" w:rsidRPr="00D741BD" w:rsidRDefault="00523524" w:rsidP="007E1D5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741BD">
              <w:rPr>
                <w:sz w:val="20"/>
                <w:szCs w:val="20"/>
              </w:rPr>
              <w:t>8.</w:t>
            </w:r>
            <w:r w:rsidRPr="00D741BD">
              <w:rPr>
                <w:sz w:val="20"/>
                <w:szCs w:val="20"/>
                <w:lang w:val="en-US"/>
              </w:rPr>
              <w:t>2</w:t>
            </w:r>
            <w:r w:rsidRPr="00D741BD">
              <w:rPr>
                <w:sz w:val="20"/>
                <w:szCs w:val="20"/>
              </w:rPr>
              <w:t>0 – 8.</w:t>
            </w:r>
            <w:r w:rsidRPr="00D741BD">
              <w:rPr>
                <w:sz w:val="20"/>
                <w:szCs w:val="20"/>
                <w:lang w:val="en-US"/>
              </w:rPr>
              <w:t>3</w:t>
            </w:r>
            <w:r w:rsidRPr="00D741BD">
              <w:rPr>
                <w:sz w:val="20"/>
                <w:szCs w:val="20"/>
              </w:rPr>
              <w:t>0</w:t>
            </w:r>
          </w:p>
        </w:tc>
      </w:tr>
      <w:tr w:rsidR="003F1D66" w:rsidRPr="00D053C5" w:rsidTr="00D741BD">
        <w:trPr>
          <w:trHeight w:val="1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23524" w:rsidRPr="00D741BD" w:rsidRDefault="00523524" w:rsidP="007E1D53">
            <w:pPr>
              <w:spacing w:line="276" w:lineRule="auto"/>
            </w:pPr>
            <w:r w:rsidRPr="00D741BD">
              <w:t>Самостоятельная деятельность детей (игры, личная гигиена), подготовка к завтраку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23524" w:rsidRPr="00D741BD" w:rsidRDefault="00523524" w:rsidP="007E1D5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741BD">
              <w:rPr>
                <w:sz w:val="20"/>
                <w:szCs w:val="20"/>
              </w:rPr>
              <w:t>8.30 - 8.35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23524" w:rsidRPr="00D741BD" w:rsidRDefault="00523524" w:rsidP="007E1D5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741BD">
              <w:rPr>
                <w:sz w:val="20"/>
                <w:szCs w:val="20"/>
              </w:rPr>
              <w:t>8.</w:t>
            </w:r>
            <w:r w:rsidRPr="00D741BD">
              <w:rPr>
                <w:sz w:val="20"/>
                <w:szCs w:val="20"/>
                <w:lang w:val="en-US"/>
              </w:rPr>
              <w:t>30</w:t>
            </w:r>
            <w:r w:rsidRPr="00D741BD">
              <w:rPr>
                <w:sz w:val="20"/>
                <w:szCs w:val="20"/>
              </w:rPr>
              <w:t xml:space="preserve"> -</w:t>
            </w:r>
            <w:r w:rsidRPr="00D741BD">
              <w:rPr>
                <w:sz w:val="20"/>
                <w:szCs w:val="20"/>
                <w:lang w:val="en-US"/>
              </w:rPr>
              <w:t xml:space="preserve"> </w:t>
            </w:r>
            <w:r w:rsidRPr="00D741BD">
              <w:rPr>
                <w:sz w:val="20"/>
                <w:szCs w:val="20"/>
              </w:rPr>
              <w:t>8.35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23524" w:rsidRPr="00D741BD" w:rsidRDefault="00523524" w:rsidP="007E1D5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741BD">
              <w:rPr>
                <w:sz w:val="20"/>
                <w:szCs w:val="20"/>
              </w:rPr>
              <w:t>8.</w:t>
            </w:r>
            <w:r w:rsidRPr="00D741BD">
              <w:rPr>
                <w:sz w:val="20"/>
                <w:szCs w:val="20"/>
                <w:lang w:val="en-US"/>
              </w:rPr>
              <w:t xml:space="preserve">30 </w:t>
            </w:r>
            <w:r w:rsidRPr="00D741BD">
              <w:rPr>
                <w:sz w:val="20"/>
                <w:szCs w:val="20"/>
              </w:rPr>
              <w:t>- 8.35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23524" w:rsidRPr="00D741BD" w:rsidRDefault="00523524" w:rsidP="007E1D5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741BD">
              <w:rPr>
                <w:sz w:val="20"/>
                <w:szCs w:val="20"/>
              </w:rPr>
              <w:t>8.30 – 8.40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524" w:rsidRPr="00D741BD" w:rsidRDefault="00523524" w:rsidP="007E1D5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741BD">
              <w:rPr>
                <w:sz w:val="20"/>
                <w:szCs w:val="20"/>
              </w:rPr>
              <w:t>8.30 – 8.40</w:t>
            </w:r>
          </w:p>
        </w:tc>
      </w:tr>
      <w:tr w:rsidR="003F1D66" w:rsidRPr="00D053C5" w:rsidTr="00D741BD">
        <w:trPr>
          <w:trHeight w:val="1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23524" w:rsidRPr="00D741BD" w:rsidRDefault="00523524" w:rsidP="007E1D53">
            <w:pPr>
              <w:spacing w:line="276" w:lineRule="auto"/>
            </w:pPr>
            <w:r w:rsidRPr="00D741BD">
              <w:t xml:space="preserve"> Завтрак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23524" w:rsidRPr="00D741BD" w:rsidRDefault="00523524" w:rsidP="007E1D5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741BD">
              <w:rPr>
                <w:sz w:val="20"/>
                <w:szCs w:val="20"/>
              </w:rPr>
              <w:t>8.35 – 8.55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23524" w:rsidRPr="00D741BD" w:rsidRDefault="00523524" w:rsidP="007E1D5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741BD">
              <w:rPr>
                <w:sz w:val="20"/>
                <w:szCs w:val="20"/>
              </w:rPr>
              <w:t>8.35-8.50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23524" w:rsidRPr="00D741BD" w:rsidRDefault="00523524" w:rsidP="007E1D5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741BD">
              <w:rPr>
                <w:sz w:val="20"/>
                <w:szCs w:val="20"/>
              </w:rPr>
              <w:t>8.35 – 8.50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23524" w:rsidRPr="00D741BD" w:rsidRDefault="00523524" w:rsidP="007E1D5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741BD">
              <w:rPr>
                <w:sz w:val="20"/>
                <w:szCs w:val="20"/>
              </w:rPr>
              <w:t>8.40 – 8.55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524" w:rsidRPr="00D741BD" w:rsidRDefault="00523524" w:rsidP="007E1D5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741BD">
              <w:rPr>
                <w:sz w:val="20"/>
                <w:szCs w:val="20"/>
              </w:rPr>
              <w:t>8.40 – 8.55</w:t>
            </w:r>
          </w:p>
        </w:tc>
      </w:tr>
      <w:tr w:rsidR="003F1D66" w:rsidRPr="00D053C5" w:rsidTr="00D741BD">
        <w:trPr>
          <w:trHeight w:val="303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23524" w:rsidRPr="00D741BD" w:rsidRDefault="00523524" w:rsidP="007E1D53">
            <w:pPr>
              <w:spacing w:line="276" w:lineRule="auto"/>
            </w:pPr>
            <w:r w:rsidRPr="00D741BD">
              <w:t>Сам</w:t>
            </w:r>
            <w:r w:rsidR="00211503" w:rsidRPr="00D741BD">
              <w:t>остоятельная деятельность детей, подготовка к прогулке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23524" w:rsidRPr="00D741BD" w:rsidRDefault="00211503" w:rsidP="007E1D5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741BD">
              <w:rPr>
                <w:sz w:val="20"/>
                <w:szCs w:val="20"/>
              </w:rPr>
              <w:t>8.55 - 9.15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23524" w:rsidRPr="00D741BD" w:rsidRDefault="00523524" w:rsidP="007E1D5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741BD">
              <w:rPr>
                <w:sz w:val="20"/>
                <w:szCs w:val="20"/>
              </w:rPr>
              <w:t>8.50-9.00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23524" w:rsidRPr="00D741BD" w:rsidRDefault="00523524" w:rsidP="007E1D5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741BD">
              <w:rPr>
                <w:sz w:val="20"/>
                <w:szCs w:val="20"/>
              </w:rPr>
              <w:t>8.50</w:t>
            </w:r>
            <w:r w:rsidRPr="00D741BD">
              <w:rPr>
                <w:sz w:val="20"/>
                <w:szCs w:val="20"/>
                <w:lang w:val="en-US"/>
              </w:rPr>
              <w:t xml:space="preserve"> </w:t>
            </w:r>
            <w:r w:rsidRPr="00D741BD">
              <w:rPr>
                <w:sz w:val="20"/>
                <w:szCs w:val="20"/>
              </w:rPr>
              <w:t>-</w:t>
            </w:r>
            <w:r w:rsidRPr="00D741BD">
              <w:rPr>
                <w:sz w:val="20"/>
                <w:szCs w:val="20"/>
                <w:lang w:val="en-US"/>
              </w:rPr>
              <w:t xml:space="preserve"> </w:t>
            </w:r>
            <w:r w:rsidRPr="00D741BD">
              <w:rPr>
                <w:sz w:val="20"/>
                <w:szCs w:val="20"/>
              </w:rPr>
              <w:t>9.00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23524" w:rsidRPr="00D741BD" w:rsidRDefault="00523524" w:rsidP="007E1D5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741BD">
              <w:rPr>
                <w:sz w:val="20"/>
                <w:szCs w:val="20"/>
              </w:rPr>
              <w:t>8.55</w:t>
            </w:r>
            <w:r w:rsidRPr="00D741BD">
              <w:rPr>
                <w:sz w:val="20"/>
                <w:szCs w:val="20"/>
                <w:lang w:val="en-US"/>
              </w:rPr>
              <w:t xml:space="preserve"> </w:t>
            </w:r>
            <w:r w:rsidRPr="00D741BD">
              <w:rPr>
                <w:sz w:val="20"/>
                <w:szCs w:val="20"/>
              </w:rPr>
              <w:t>-</w:t>
            </w:r>
            <w:r w:rsidRPr="00D741BD">
              <w:rPr>
                <w:sz w:val="20"/>
                <w:szCs w:val="20"/>
                <w:lang w:val="en-US"/>
              </w:rPr>
              <w:t xml:space="preserve"> </w:t>
            </w:r>
            <w:r w:rsidRPr="00D741BD">
              <w:rPr>
                <w:sz w:val="20"/>
                <w:szCs w:val="20"/>
              </w:rPr>
              <w:t>9.05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524" w:rsidRPr="00D741BD" w:rsidRDefault="00523524" w:rsidP="007E1D5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741BD">
              <w:rPr>
                <w:sz w:val="20"/>
                <w:szCs w:val="20"/>
              </w:rPr>
              <w:t>8.55</w:t>
            </w:r>
            <w:r w:rsidRPr="00D741BD">
              <w:rPr>
                <w:sz w:val="20"/>
                <w:szCs w:val="20"/>
                <w:lang w:val="en-US"/>
              </w:rPr>
              <w:t xml:space="preserve"> </w:t>
            </w:r>
            <w:r w:rsidRPr="00D741BD">
              <w:rPr>
                <w:sz w:val="20"/>
                <w:szCs w:val="20"/>
              </w:rPr>
              <w:t>-</w:t>
            </w:r>
            <w:r w:rsidRPr="00D741BD">
              <w:rPr>
                <w:sz w:val="20"/>
                <w:szCs w:val="20"/>
                <w:lang w:val="en-US"/>
              </w:rPr>
              <w:t xml:space="preserve"> </w:t>
            </w:r>
            <w:r w:rsidRPr="00D741BD">
              <w:rPr>
                <w:sz w:val="20"/>
                <w:szCs w:val="20"/>
              </w:rPr>
              <w:t>9.05</w:t>
            </w:r>
          </w:p>
        </w:tc>
      </w:tr>
      <w:tr w:rsidR="00211503" w:rsidRPr="00D053C5" w:rsidTr="00D741BD">
        <w:trPr>
          <w:trHeight w:val="221"/>
        </w:trPr>
        <w:tc>
          <w:tcPr>
            <w:tcW w:w="43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11503" w:rsidRPr="00D741BD" w:rsidRDefault="00211503" w:rsidP="007E1D53">
            <w:pPr>
              <w:spacing w:line="276" w:lineRule="auto"/>
            </w:pPr>
            <w:r w:rsidRPr="00D741BD">
              <w:t>Прогулка</w:t>
            </w:r>
            <w:r w:rsidR="007E1D53" w:rsidRPr="00D741BD">
              <w:t xml:space="preserve"> (игры, оздоровительные процедуры, наблюдения, труд), самостоятельная деятельность</w:t>
            </w:r>
          </w:p>
          <w:p w:rsidR="00211503" w:rsidRPr="00D741BD" w:rsidRDefault="00211503" w:rsidP="007E1D53">
            <w:pPr>
              <w:spacing w:line="276" w:lineRule="auto"/>
            </w:pPr>
            <w:r w:rsidRPr="00D741BD">
              <w:t>Двигательная активность детей (игры)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11503" w:rsidRPr="00D741BD" w:rsidRDefault="00211503" w:rsidP="007E1D5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741BD">
              <w:rPr>
                <w:sz w:val="20"/>
                <w:szCs w:val="20"/>
              </w:rPr>
              <w:t>9.15-11.50</w:t>
            </w:r>
          </w:p>
          <w:p w:rsidR="007E1D53" w:rsidRPr="00D741BD" w:rsidRDefault="007E1D53" w:rsidP="007E1D53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11503" w:rsidRPr="00D741BD" w:rsidRDefault="00211503" w:rsidP="007E1D5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741BD">
              <w:rPr>
                <w:sz w:val="20"/>
                <w:szCs w:val="20"/>
              </w:rPr>
              <w:t>9.10-11.50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11503" w:rsidRPr="00D741BD" w:rsidRDefault="00211503" w:rsidP="007E1D5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741BD">
              <w:rPr>
                <w:sz w:val="20"/>
                <w:szCs w:val="20"/>
              </w:rPr>
              <w:t>9.10-12.00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11503" w:rsidRPr="00D741BD" w:rsidRDefault="00211503" w:rsidP="007E1D5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741BD">
              <w:rPr>
                <w:sz w:val="20"/>
                <w:szCs w:val="20"/>
              </w:rPr>
              <w:t>9.05-12.20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1503" w:rsidRPr="00D741BD" w:rsidRDefault="00211503" w:rsidP="007E1D5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741BD">
              <w:rPr>
                <w:sz w:val="20"/>
                <w:szCs w:val="20"/>
              </w:rPr>
              <w:t>9.05-12.20</w:t>
            </w:r>
          </w:p>
        </w:tc>
      </w:tr>
      <w:tr w:rsidR="00211503" w:rsidRPr="00D053C5" w:rsidTr="00D741BD">
        <w:trPr>
          <w:trHeight w:val="240"/>
        </w:trPr>
        <w:tc>
          <w:tcPr>
            <w:tcW w:w="43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11503" w:rsidRPr="00D741BD" w:rsidRDefault="00211503" w:rsidP="007E1D53">
            <w:pPr>
              <w:spacing w:line="276" w:lineRule="auto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11503" w:rsidRPr="00D741BD" w:rsidRDefault="00211503" w:rsidP="007E1D5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741BD">
              <w:rPr>
                <w:sz w:val="20"/>
                <w:szCs w:val="20"/>
              </w:rPr>
              <w:t>11.00-11.30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11503" w:rsidRPr="00D741BD" w:rsidRDefault="00211503" w:rsidP="00D741BD">
            <w:pPr>
              <w:spacing w:line="276" w:lineRule="auto"/>
              <w:rPr>
                <w:sz w:val="20"/>
                <w:szCs w:val="20"/>
              </w:rPr>
            </w:pPr>
            <w:r w:rsidRPr="00D741BD">
              <w:rPr>
                <w:sz w:val="20"/>
                <w:szCs w:val="20"/>
              </w:rPr>
              <w:t>11.00-11.40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11503" w:rsidRPr="00D741BD" w:rsidRDefault="00211503" w:rsidP="007E1D5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741BD">
              <w:rPr>
                <w:sz w:val="20"/>
                <w:szCs w:val="20"/>
              </w:rPr>
              <w:t>11.00-11.40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11503" w:rsidRPr="00D741BD" w:rsidRDefault="00211503" w:rsidP="007E1D5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741BD">
              <w:rPr>
                <w:sz w:val="20"/>
                <w:szCs w:val="20"/>
              </w:rPr>
              <w:t>11.20-12.00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503" w:rsidRPr="00D741BD" w:rsidRDefault="00211503" w:rsidP="007E1D5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741BD">
              <w:rPr>
                <w:sz w:val="20"/>
                <w:szCs w:val="20"/>
              </w:rPr>
              <w:t>11.20-12.00</w:t>
            </w:r>
          </w:p>
        </w:tc>
      </w:tr>
      <w:tr w:rsidR="003F1D66" w:rsidRPr="00D053C5" w:rsidTr="00D741BD">
        <w:trPr>
          <w:trHeight w:val="1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23524" w:rsidRPr="00D741BD" w:rsidRDefault="001E1570" w:rsidP="007E1D53">
            <w:pPr>
              <w:spacing w:line="276" w:lineRule="auto"/>
            </w:pPr>
            <w:r w:rsidRPr="00D741BD">
              <w:t>Занятия физического и музыкального направления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23524" w:rsidRPr="00D741BD" w:rsidRDefault="007E1D53" w:rsidP="007E1D5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741BD">
              <w:rPr>
                <w:sz w:val="20"/>
                <w:szCs w:val="20"/>
              </w:rPr>
              <w:t xml:space="preserve">9.20 – 9.30 </w:t>
            </w:r>
            <w:r w:rsidR="00523524" w:rsidRPr="00D741BD">
              <w:rPr>
                <w:sz w:val="20"/>
                <w:szCs w:val="20"/>
              </w:rPr>
              <w:t xml:space="preserve"> </w:t>
            </w:r>
          </w:p>
          <w:p w:rsidR="00523524" w:rsidRPr="00D741BD" w:rsidRDefault="00523524" w:rsidP="007E1D5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23524" w:rsidRPr="00D741BD" w:rsidRDefault="007E1D53" w:rsidP="007E1D5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741BD">
              <w:rPr>
                <w:sz w:val="20"/>
                <w:szCs w:val="20"/>
              </w:rPr>
              <w:t>9.15 - 9.30</w:t>
            </w:r>
          </w:p>
          <w:p w:rsidR="00523524" w:rsidRPr="00D741BD" w:rsidRDefault="00523524" w:rsidP="007E1D5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23524" w:rsidRPr="00D741BD" w:rsidRDefault="00523524" w:rsidP="007E1D5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741BD">
              <w:rPr>
                <w:sz w:val="20"/>
                <w:szCs w:val="20"/>
              </w:rPr>
              <w:t>9.</w:t>
            </w:r>
            <w:r w:rsidR="007E1D53" w:rsidRPr="00D741BD">
              <w:rPr>
                <w:sz w:val="20"/>
                <w:szCs w:val="20"/>
              </w:rPr>
              <w:t>15– 9.35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23524" w:rsidRPr="00D741BD" w:rsidRDefault="007E1D53" w:rsidP="007E1D5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741BD">
              <w:rPr>
                <w:sz w:val="20"/>
                <w:szCs w:val="20"/>
              </w:rPr>
              <w:t>9.10 – 9.35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524" w:rsidRPr="00D741BD" w:rsidRDefault="007E1D53" w:rsidP="007E1D5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741BD">
              <w:rPr>
                <w:sz w:val="20"/>
                <w:szCs w:val="20"/>
              </w:rPr>
              <w:t>9.10-9.40</w:t>
            </w:r>
          </w:p>
        </w:tc>
      </w:tr>
      <w:tr w:rsidR="003F1D66" w:rsidRPr="00D053C5" w:rsidTr="00D741BD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23524" w:rsidRPr="00D741BD" w:rsidRDefault="00523524" w:rsidP="007E1D53">
            <w:pPr>
              <w:spacing w:line="276" w:lineRule="auto"/>
            </w:pPr>
            <w:r w:rsidRPr="00D741BD">
              <w:t>Второй завтрак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23524" w:rsidRPr="00D741BD" w:rsidRDefault="00523524" w:rsidP="007E1D5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741BD">
              <w:rPr>
                <w:sz w:val="20"/>
                <w:szCs w:val="20"/>
              </w:rPr>
              <w:t>10.30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23524" w:rsidRPr="00D741BD" w:rsidRDefault="00523524" w:rsidP="007E1D5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741BD">
              <w:rPr>
                <w:sz w:val="20"/>
                <w:szCs w:val="20"/>
              </w:rPr>
              <w:t>10.30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23524" w:rsidRPr="00D741BD" w:rsidRDefault="007E1D53" w:rsidP="007E1D5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741BD">
              <w:rPr>
                <w:sz w:val="20"/>
                <w:szCs w:val="20"/>
              </w:rPr>
              <w:t>10.30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23524" w:rsidRPr="00D741BD" w:rsidRDefault="007E1D53" w:rsidP="007E1D5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741BD">
              <w:rPr>
                <w:sz w:val="20"/>
                <w:szCs w:val="20"/>
              </w:rPr>
              <w:t>10.3</w:t>
            </w:r>
            <w:r w:rsidR="00002840" w:rsidRPr="00D741BD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524" w:rsidRPr="00D741BD" w:rsidRDefault="00002840" w:rsidP="007E1D5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741BD">
              <w:rPr>
                <w:sz w:val="20"/>
                <w:szCs w:val="20"/>
              </w:rPr>
              <w:t>10.45</w:t>
            </w:r>
          </w:p>
        </w:tc>
      </w:tr>
      <w:tr w:rsidR="003F1D66" w:rsidRPr="00D053C5" w:rsidTr="00D741BD">
        <w:trPr>
          <w:trHeight w:val="1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23524" w:rsidRPr="00D741BD" w:rsidRDefault="00523524" w:rsidP="007E1D53">
            <w:pPr>
              <w:spacing w:line="276" w:lineRule="auto"/>
            </w:pPr>
            <w:r w:rsidRPr="00D741BD">
              <w:t>Возвращение с прогулки, самостоятельная деятельность детей (игры, личная гигиена)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23524" w:rsidRPr="00D741BD" w:rsidRDefault="00523524" w:rsidP="007E1D5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741BD">
              <w:rPr>
                <w:sz w:val="20"/>
                <w:szCs w:val="20"/>
              </w:rPr>
              <w:t>11.50-11.55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23524" w:rsidRPr="00D741BD" w:rsidRDefault="003F1D66" w:rsidP="007E1D5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741BD">
              <w:rPr>
                <w:sz w:val="20"/>
                <w:szCs w:val="20"/>
              </w:rPr>
              <w:t>11.50</w:t>
            </w:r>
            <w:r w:rsidR="00D741BD">
              <w:rPr>
                <w:sz w:val="20"/>
                <w:szCs w:val="20"/>
              </w:rPr>
              <w:t xml:space="preserve"> –</w:t>
            </w:r>
            <w:r w:rsidR="00523524" w:rsidRPr="00D741BD">
              <w:rPr>
                <w:sz w:val="20"/>
                <w:szCs w:val="20"/>
              </w:rPr>
              <w:t>11.55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23524" w:rsidRPr="00D741BD" w:rsidRDefault="00D741BD" w:rsidP="007E1D5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12.00 –</w:t>
            </w:r>
            <w:r w:rsidR="00523524" w:rsidRPr="00D741BD">
              <w:rPr>
                <w:sz w:val="20"/>
                <w:szCs w:val="20"/>
              </w:rPr>
              <w:t>12.05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23524" w:rsidRPr="00D741BD" w:rsidRDefault="00523524" w:rsidP="007E1D53">
            <w:pPr>
              <w:spacing w:line="276" w:lineRule="auto"/>
              <w:ind w:left="-67"/>
              <w:jc w:val="center"/>
              <w:rPr>
                <w:sz w:val="20"/>
                <w:szCs w:val="20"/>
              </w:rPr>
            </w:pPr>
            <w:r w:rsidRPr="00D741BD">
              <w:rPr>
                <w:sz w:val="20"/>
                <w:szCs w:val="20"/>
              </w:rPr>
              <w:t>12.20-12.25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524" w:rsidRPr="00D741BD" w:rsidRDefault="00523524" w:rsidP="007E1D53">
            <w:pPr>
              <w:spacing w:line="276" w:lineRule="auto"/>
              <w:ind w:left="-67"/>
              <w:jc w:val="center"/>
              <w:rPr>
                <w:sz w:val="20"/>
                <w:szCs w:val="20"/>
              </w:rPr>
            </w:pPr>
            <w:r w:rsidRPr="00D741BD">
              <w:rPr>
                <w:sz w:val="20"/>
                <w:szCs w:val="20"/>
              </w:rPr>
              <w:t>12.20-12.25</w:t>
            </w:r>
          </w:p>
        </w:tc>
      </w:tr>
      <w:tr w:rsidR="003F1D66" w:rsidRPr="00D053C5" w:rsidTr="00D741BD">
        <w:trPr>
          <w:trHeight w:val="1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23524" w:rsidRPr="00D741BD" w:rsidRDefault="00523524" w:rsidP="007E1D53">
            <w:pPr>
              <w:spacing w:line="276" w:lineRule="auto"/>
            </w:pPr>
            <w:r w:rsidRPr="00D741BD">
              <w:t>Подготовка к обеду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23524" w:rsidRPr="00D741BD" w:rsidRDefault="00523524" w:rsidP="007E1D5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741BD">
              <w:rPr>
                <w:sz w:val="20"/>
                <w:szCs w:val="20"/>
              </w:rPr>
              <w:t>11.55-12.00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23524" w:rsidRPr="00D741BD" w:rsidRDefault="00523524" w:rsidP="007E1D5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741BD">
              <w:rPr>
                <w:sz w:val="20"/>
                <w:szCs w:val="20"/>
              </w:rPr>
              <w:t>11.55-12.00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23524" w:rsidRPr="00D741BD" w:rsidRDefault="00523524" w:rsidP="007E1D5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741BD">
              <w:rPr>
                <w:sz w:val="20"/>
                <w:szCs w:val="20"/>
              </w:rPr>
              <w:t>12.05-12.10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23524" w:rsidRPr="00D741BD" w:rsidRDefault="00523524" w:rsidP="007E1D53">
            <w:pPr>
              <w:spacing w:line="276" w:lineRule="auto"/>
              <w:ind w:left="-67"/>
              <w:jc w:val="center"/>
              <w:rPr>
                <w:sz w:val="20"/>
                <w:szCs w:val="20"/>
              </w:rPr>
            </w:pPr>
            <w:r w:rsidRPr="00D741BD">
              <w:rPr>
                <w:sz w:val="20"/>
                <w:szCs w:val="20"/>
              </w:rPr>
              <w:t>12.25-12.30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524" w:rsidRPr="00D741BD" w:rsidRDefault="00523524" w:rsidP="007E1D53">
            <w:pPr>
              <w:spacing w:line="276" w:lineRule="auto"/>
              <w:ind w:left="-67"/>
              <w:jc w:val="center"/>
              <w:rPr>
                <w:sz w:val="20"/>
                <w:szCs w:val="20"/>
              </w:rPr>
            </w:pPr>
            <w:r w:rsidRPr="00D741BD">
              <w:rPr>
                <w:sz w:val="20"/>
                <w:szCs w:val="20"/>
              </w:rPr>
              <w:t>12.25-12.30</w:t>
            </w:r>
          </w:p>
        </w:tc>
      </w:tr>
      <w:tr w:rsidR="003F1D66" w:rsidRPr="00D053C5" w:rsidTr="00D741BD">
        <w:trPr>
          <w:trHeight w:val="1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23524" w:rsidRPr="00D741BD" w:rsidRDefault="00523524" w:rsidP="007E1D53">
            <w:pPr>
              <w:spacing w:line="276" w:lineRule="auto"/>
            </w:pPr>
            <w:r w:rsidRPr="00D741BD">
              <w:t>Обед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23524" w:rsidRPr="00D741BD" w:rsidRDefault="00523524" w:rsidP="007E1D53">
            <w:pPr>
              <w:spacing w:line="276" w:lineRule="auto"/>
              <w:jc w:val="center"/>
              <w:rPr>
                <w:sz w:val="20"/>
                <w:szCs w:val="20"/>
                <w:highlight w:val="yellow"/>
              </w:rPr>
            </w:pPr>
            <w:r w:rsidRPr="00D741BD">
              <w:rPr>
                <w:sz w:val="20"/>
                <w:szCs w:val="20"/>
              </w:rPr>
              <w:t>12.00-12.15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23524" w:rsidRPr="00D741BD" w:rsidRDefault="00523524" w:rsidP="007E1D5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741BD">
              <w:rPr>
                <w:sz w:val="20"/>
                <w:szCs w:val="20"/>
              </w:rPr>
              <w:t>12.00-12.15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23524" w:rsidRPr="00D741BD" w:rsidRDefault="00523524" w:rsidP="007E1D5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741BD">
              <w:rPr>
                <w:sz w:val="20"/>
                <w:szCs w:val="20"/>
              </w:rPr>
              <w:t>12.1</w:t>
            </w:r>
            <w:r w:rsidR="00D741BD">
              <w:rPr>
                <w:sz w:val="20"/>
                <w:szCs w:val="20"/>
              </w:rPr>
              <w:t>0 -</w:t>
            </w:r>
            <w:r w:rsidRPr="00D741BD">
              <w:rPr>
                <w:sz w:val="20"/>
                <w:szCs w:val="20"/>
              </w:rPr>
              <w:t>12.25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23524" w:rsidRPr="00D741BD" w:rsidRDefault="00D741BD" w:rsidP="007E1D5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12.30 -</w:t>
            </w:r>
            <w:r w:rsidR="00523524" w:rsidRPr="00D741BD">
              <w:rPr>
                <w:sz w:val="20"/>
                <w:szCs w:val="20"/>
              </w:rPr>
              <w:t>12.45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524" w:rsidRPr="00D741BD" w:rsidRDefault="00523524" w:rsidP="007E1D5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741BD">
              <w:rPr>
                <w:sz w:val="20"/>
                <w:szCs w:val="20"/>
              </w:rPr>
              <w:t>12.30-12.45</w:t>
            </w:r>
          </w:p>
        </w:tc>
      </w:tr>
      <w:tr w:rsidR="003F1D66" w:rsidRPr="00D053C5" w:rsidTr="00D741BD">
        <w:trPr>
          <w:trHeight w:val="1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23524" w:rsidRPr="00D741BD" w:rsidRDefault="00523524" w:rsidP="007E1D53">
            <w:pPr>
              <w:spacing w:line="276" w:lineRule="auto"/>
            </w:pPr>
            <w:r w:rsidRPr="00D741BD">
              <w:t>Подготовка ко сну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23524" w:rsidRPr="00D741BD" w:rsidRDefault="00523524" w:rsidP="007E1D5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741BD">
              <w:rPr>
                <w:sz w:val="20"/>
                <w:szCs w:val="20"/>
              </w:rPr>
              <w:t>12.15-12.20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23524" w:rsidRPr="00D741BD" w:rsidRDefault="00523524" w:rsidP="007E1D5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741BD">
              <w:rPr>
                <w:sz w:val="20"/>
                <w:szCs w:val="20"/>
              </w:rPr>
              <w:t>12.</w:t>
            </w:r>
            <w:r w:rsidR="00D741BD">
              <w:rPr>
                <w:sz w:val="20"/>
                <w:szCs w:val="20"/>
              </w:rPr>
              <w:t>15 –</w:t>
            </w:r>
            <w:r w:rsidRPr="00D741BD">
              <w:rPr>
                <w:sz w:val="20"/>
                <w:szCs w:val="20"/>
              </w:rPr>
              <w:t>12.20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23524" w:rsidRPr="00D741BD" w:rsidRDefault="00523524" w:rsidP="007E1D5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741BD">
              <w:rPr>
                <w:sz w:val="20"/>
                <w:szCs w:val="20"/>
              </w:rPr>
              <w:t>12.25 –12.30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23524" w:rsidRPr="00D741BD" w:rsidRDefault="00523524" w:rsidP="007E1D5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741BD">
              <w:rPr>
                <w:sz w:val="20"/>
                <w:szCs w:val="20"/>
              </w:rPr>
              <w:t>12.45 –12.50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524" w:rsidRPr="00D741BD" w:rsidRDefault="00523524" w:rsidP="007E1D5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741BD">
              <w:rPr>
                <w:sz w:val="20"/>
                <w:szCs w:val="20"/>
              </w:rPr>
              <w:t>12.45 –12.50</w:t>
            </w:r>
          </w:p>
        </w:tc>
      </w:tr>
      <w:tr w:rsidR="003F1D66" w:rsidRPr="00D053C5" w:rsidTr="00D741BD">
        <w:trPr>
          <w:trHeight w:val="1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23524" w:rsidRPr="00D741BD" w:rsidRDefault="00523524" w:rsidP="007E1D53">
            <w:pPr>
              <w:spacing w:line="276" w:lineRule="auto"/>
            </w:pPr>
            <w:r w:rsidRPr="00D741BD">
              <w:t>Сон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23524" w:rsidRPr="00D741BD" w:rsidRDefault="00523524" w:rsidP="007E1D5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741BD">
              <w:rPr>
                <w:sz w:val="20"/>
                <w:szCs w:val="20"/>
              </w:rPr>
              <w:t>12.20-15.20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23524" w:rsidRPr="00D741BD" w:rsidRDefault="00523524" w:rsidP="007E1D5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741BD">
              <w:rPr>
                <w:sz w:val="20"/>
                <w:szCs w:val="20"/>
              </w:rPr>
              <w:t>12.20-15.20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23524" w:rsidRPr="00D741BD" w:rsidRDefault="00523524" w:rsidP="007E1D5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741BD">
              <w:rPr>
                <w:sz w:val="20"/>
                <w:szCs w:val="20"/>
              </w:rPr>
              <w:t>12.30-15.20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23524" w:rsidRPr="00D741BD" w:rsidRDefault="00523524" w:rsidP="007E1D5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741BD">
              <w:rPr>
                <w:sz w:val="20"/>
                <w:szCs w:val="20"/>
              </w:rPr>
              <w:t>12.50-15.20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524" w:rsidRPr="00D741BD" w:rsidRDefault="00523524" w:rsidP="007E1D5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741BD">
              <w:rPr>
                <w:sz w:val="20"/>
                <w:szCs w:val="20"/>
              </w:rPr>
              <w:t>12.50-15.20</w:t>
            </w:r>
          </w:p>
        </w:tc>
      </w:tr>
      <w:tr w:rsidR="003F1D66" w:rsidRPr="00D053C5" w:rsidTr="00D741BD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23524" w:rsidRPr="00D741BD" w:rsidRDefault="00523524" w:rsidP="007E1D53">
            <w:pPr>
              <w:spacing w:line="276" w:lineRule="auto"/>
            </w:pPr>
            <w:r w:rsidRPr="00D741BD">
              <w:t>Постепенный подъём. Гимнастика после сна. Профилактические и закаливающие процедуры.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23524" w:rsidRPr="00D741BD" w:rsidRDefault="00523524" w:rsidP="007E1D5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741BD">
              <w:rPr>
                <w:sz w:val="20"/>
                <w:szCs w:val="20"/>
              </w:rPr>
              <w:t>15.20 - 15.30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23524" w:rsidRPr="00D741BD" w:rsidRDefault="00D741BD" w:rsidP="007E1D5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15.20 –</w:t>
            </w:r>
            <w:r w:rsidR="00523524" w:rsidRPr="00D741BD">
              <w:rPr>
                <w:sz w:val="20"/>
                <w:szCs w:val="20"/>
              </w:rPr>
              <w:t>15.30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23524" w:rsidRPr="00D741BD" w:rsidRDefault="00D741BD" w:rsidP="007E1D5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15.20 –</w:t>
            </w:r>
            <w:r w:rsidR="00523524" w:rsidRPr="00D741BD">
              <w:rPr>
                <w:sz w:val="20"/>
                <w:szCs w:val="20"/>
              </w:rPr>
              <w:t>15.30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23524" w:rsidRPr="00D741BD" w:rsidRDefault="00D741BD" w:rsidP="007E1D5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15.20 –</w:t>
            </w:r>
            <w:r w:rsidR="00523524" w:rsidRPr="00D741BD">
              <w:rPr>
                <w:sz w:val="20"/>
                <w:szCs w:val="20"/>
              </w:rPr>
              <w:t>15.30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524" w:rsidRPr="00D741BD" w:rsidRDefault="00523524" w:rsidP="007E1D5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741BD">
              <w:rPr>
                <w:sz w:val="20"/>
                <w:szCs w:val="20"/>
              </w:rPr>
              <w:t>15.20 – 15.30</w:t>
            </w:r>
          </w:p>
        </w:tc>
      </w:tr>
      <w:tr w:rsidR="003F1D66" w:rsidRPr="00D053C5" w:rsidTr="00D741BD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23524" w:rsidRPr="00D741BD" w:rsidRDefault="00523524" w:rsidP="007E1D53">
            <w:pPr>
              <w:spacing w:line="276" w:lineRule="auto"/>
            </w:pPr>
            <w:r w:rsidRPr="00D741BD">
              <w:t>Полдник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23524" w:rsidRPr="00D741BD" w:rsidRDefault="00523524" w:rsidP="007E1D5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741BD">
              <w:rPr>
                <w:sz w:val="20"/>
                <w:szCs w:val="20"/>
              </w:rPr>
              <w:t>15.30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23524" w:rsidRPr="00D741BD" w:rsidRDefault="00523524" w:rsidP="007E1D5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741BD">
              <w:rPr>
                <w:sz w:val="20"/>
                <w:szCs w:val="20"/>
              </w:rPr>
              <w:t>15.30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23524" w:rsidRPr="00D741BD" w:rsidRDefault="00523524" w:rsidP="007E1D5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741BD">
              <w:rPr>
                <w:sz w:val="20"/>
                <w:szCs w:val="20"/>
              </w:rPr>
              <w:t>15.30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23524" w:rsidRPr="00D741BD" w:rsidRDefault="00523524" w:rsidP="007E1D5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741BD">
              <w:rPr>
                <w:sz w:val="20"/>
                <w:szCs w:val="20"/>
              </w:rPr>
              <w:t>15.30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524" w:rsidRPr="00D741BD" w:rsidRDefault="00523524" w:rsidP="007E1D5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741BD">
              <w:rPr>
                <w:sz w:val="20"/>
                <w:szCs w:val="20"/>
              </w:rPr>
              <w:t>15.30</w:t>
            </w:r>
          </w:p>
        </w:tc>
      </w:tr>
      <w:tr w:rsidR="003F1D66" w:rsidRPr="00D053C5" w:rsidTr="00D741BD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23524" w:rsidRPr="00D741BD" w:rsidRDefault="00523524" w:rsidP="007E1D53">
            <w:pPr>
              <w:spacing w:line="276" w:lineRule="auto"/>
            </w:pPr>
            <w:r w:rsidRPr="00D741BD">
              <w:t>Самостоятельная деятельность. Занятия по интересам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23524" w:rsidRPr="00D741BD" w:rsidRDefault="00523524" w:rsidP="007E1D5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741BD">
              <w:rPr>
                <w:sz w:val="20"/>
                <w:szCs w:val="20"/>
              </w:rPr>
              <w:t>15.50-16.50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23524" w:rsidRPr="00D741BD" w:rsidRDefault="00523524" w:rsidP="007E1D5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741BD">
              <w:rPr>
                <w:sz w:val="20"/>
                <w:szCs w:val="20"/>
              </w:rPr>
              <w:t>15.50-16.50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23524" w:rsidRPr="00D741BD" w:rsidRDefault="00523524" w:rsidP="007E1D5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741BD">
              <w:rPr>
                <w:sz w:val="20"/>
                <w:szCs w:val="20"/>
              </w:rPr>
              <w:t>15.45-16.50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23524" w:rsidRPr="00D741BD" w:rsidRDefault="00523524" w:rsidP="007E1D53">
            <w:pPr>
              <w:spacing w:line="276" w:lineRule="auto"/>
              <w:jc w:val="center"/>
              <w:rPr>
                <w:sz w:val="20"/>
                <w:szCs w:val="20"/>
                <w:highlight w:val="yellow"/>
              </w:rPr>
            </w:pPr>
            <w:r w:rsidRPr="00D741BD">
              <w:rPr>
                <w:sz w:val="20"/>
                <w:szCs w:val="20"/>
              </w:rPr>
              <w:t>15.45-16.40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524" w:rsidRPr="00D741BD" w:rsidRDefault="00523524" w:rsidP="007E1D5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741BD">
              <w:rPr>
                <w:sz w:val="20"/>
                <w:szCs w:val="20"/>
              </w:rPr>
              <w:t>15.45-16.40</w:t>
            </w:r>
          </w:p>
        </w:tc>
      </w:tr>
      <w:tr w:rsidR="003F1D66" w:rsidRPr="00D053C5" w:rsidTr="00D741BD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23524" w:rsidRPr="00D741BD" w:rsidRDefault="00523524" w:rsidP="007E1D53">
            <w:pPr>
              <w:spacing w:line="276" w:lineRule="auto"/>
            </w:pPr>
            <w:r w:rsidRPr="00D741BD">
              <w:t>Ужин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23524" w:rsidRPr="00D741BD" w:rsidRDefault="00523524" w:rsidP="007E1D5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741BD">
              <w:rPr>
                <w:sz w:val="20"/>
                <w:szCs w:val="20"/>
              </w:rPr>
              <w:t>16.50-17.05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23524" w:rsidRPr="00D741BD" w:rsidRDefault="00523524" w:rsidP="007E1D5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741BD">
              <w:rPr>
                <w:sz w:val="20"/>
                <w:szCs w:val="20"/>
              </w:rPr>
              <w:t>16.50-17.05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23524" w:rsidRPr="00D741BD" w:rsidRDefault="00523524" w:rsidP="007E1D5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741BD">
              <w:rPr>
                <w:sz w:val="20"/>
                <w:szCs w:val="20"/>
              </w:rPr>
              <w:t>16.50-17.00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23524" w:rsidRPr="00D741BD" w:rsidRDefault="00523524" w:rsidP="007E1D5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741BD">
              <w:rPr>
                <w:sz w:val="20"/>
                <w:szCs w:val="20"/>
              </w:rPr>
              <w:t>16.50-17.00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524" w:rsidRPr="00D741BD" w:rsidRDefault="00523524" w:rsidP="007E1D5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741BD">
              <w:rPr>
                <w:sz w:val="20"/>
                <w:szCs w:val="20"/>
              </w:rPr>
              <w:t>16.50-17.00</w:t>
            </w:r>
          </w:p>
        </w:tc>
      </w:tr>
      <w:tr w:rsidR="003F1D66" w:rsidRPr="00D053C5" w:rsidTr="00D741BD">
        <w:tc>
          <w:tcPr>
            <w:tcW w:w="43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23524" w:rsidRPr="00D741BD" w:rsidRDefault="00523524" w:rsidP="007E1D53">
            <w:pPr>
              <w:spacing w:line="276" w:lineRule="auto"/>
            </w:pPr>
            <w:r w:rsidRPr="00D741BD">
              <w:t>Прогулка</w:t>
            </w:r>
          </w:p>
          <w:p w:rsidR="00523524" w:rsidRPr="00D741BD" w:rsidRDefault="00523524" w:rsidP="007E1D53">
            <w:pPr>
              <w:spacing w:line="276" w:lineRule="auto"/>
            </w:pPr>
            <w:r w:rsidRPr="00D741BD">
              <w:t>Двигательная активность детей (игры)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23524" w:rsidRPr="00D741BD" w:rsidRDefault="001E1570" w:rsidP="007E1D5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741BD">
              <w:rPr>
                <w:sz w:val="20"/>
                <w:szCs w:val="20"/>
              </w:rPr>
              <w:t>17.05-18.40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23524" w:rsidRPr="00D741BD" w:rsidRDefault="00523524" w:rsidP="007E1D5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741BD">
              <w:rPr>
                <w:sz w:val="20"/>
                <w:szCs w:val="20"/>
              </w:rPr>
              <w:t>17.05-18.40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23524" w:rsidRPr="00D741BD" w:rsidRDefault="00523524" w:rsidP="007E1D5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741BD">
              <w:rPr>
                <w:sz w:val="20"/>
                <w:szCs w:val="20"/>
              </w:rPr>
              <w:t>17.00-18.40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23524" w:rsidRPr="00D741BD" w:rsidRDefault="00523524" w:rsidP="007E1D5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741BD">
              <w:rPr>
                <w:sz w:val="20"/>
                <w:szCs w:val="20"/>
              </w:rPr>
              <w:t>17.00-18.40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524" w:rsidRPr="00D741BD" w:rsidRDefault="00523524" w:rsidP="007E1D5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741BD">
              <w:rPr>
                <w:sz w:val="20"/>
                <w:szCs w:val="20"/>
              </w:rPr>
              <w:t>17.00-18.40</w:t>
            </w:r>
          </w:p>
        </w:tc>
      </w:tr>
      <w:tr w:rsidR="003F1D66" w:rsidRPr="00D053C5" w:rsidTr="00D741BD">
        <w:tc>
          <w:tcPr>
            <w:tcW w:w="43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23524" w:rsidRPr="00D741BD" w:rsidRDefault="00523524" w:rsidP="007E1D53">
            <w:pPr>
              <w:spacing w:line="276" w:lineRule="auto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23524" w:rsidRPr="00D741BD" w:rsidRDefault="00523524" w:rsidP="007E1D5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741BD">
              <w:rPr>
                <w:sz w:val="20"/>
                <w:szCs w:val="20"/>
              </w:rPr>
              <w:t>17.05-17.3</w:t>
            </w:r>
            <w:r w:rsidR="003F1D66" w:rsidRPr="00D741BD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23524" w:rsidRPr="00D741BD" w:rsidRDefault="00523524" w:rsidP="007E1D5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741BD">
              <w:rPr>
                <w:sz w:val="20"/>
                <w:szCs w:val="20"/>
              </w:rPr>
              <w:t>17.05-17.30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23524" w:rsidRPr="00D741BD" w:rsidRDefault="00523524" w:rsidP="007E1D5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741BD">
              <w:rPr>
                <w:sz w:val="20"/>
                <w:szCs w:val="20"/>
              </w:rPr>
              <w:t>17.00-17.30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23524" w:rsidRPr="00D741BD" w:rsidRDefault="00523524" w:rsidP="007E1D5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741BD">
              <w:rPr>
                <w:sz w:val="20"/>
                <w:szCs w:val="20"/>
              </w:rPr>
              <w:t>17.00-17.30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524" w:rsidRPr="00D741BD" w:rsidRDefault="00523524" w:rsidP="007E1D5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741BD">
              <w:rPr>
                <w:sz w:val="20"/>
                <w:szCs w:val="20"/>
              </w:rPr>
              <w:t>17.00-17.30</w:t>
            </w:r>
          </w:p>
        </w:tc>
      </w:tr>
      <w:tr w:rsidR="003F1D66" w:rsidRPr="00D053C5" w:rsidTr="00D741BD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23524" w:rsidRPr="00D741BD" w:rsidRDefault="00523524" w:rsidP="007E1D53">
            <w:pPr>
              <w:spacing w:line="276" w:lineRule="auto"/>
            </w:pPr>
            <w:r w:rsidRPr="00D741BD">
              <w:t>Самостоятельная деятельность детей, занятия по интересам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23524" w:rsidRPr="00D741BD" w:rsidRDefault="001E1570" w:rsidP="007E1D5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741BD">
              <w:rPr>
                <w:sz w:val="20"/>
                <w:szCs w:val="20"/>
              </w:rPr>
              <w:t>18.40</w:t>
            </w:r>
            <w:r w:rsidR="00523524" w:rsidRPr="00D741BD">
              <w:rPr>
                <w:sz w:val="20"/>
                <w:szCs w:val="20"/>
              </w:rPr>
              <w:t>-19.30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23524" w:rsidRPr="00D741BD" w:rsidRDefault="00523524" w:rsidP="007E1D5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741BD">
              <w:rPr>
                <w:sz w:val="20"/>
                <w:szCs w:val="20"/>
              </w:rPr>
              <w:t>18.40-19.30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23524" w:rsidRPr="00D741BD" w:rsidRDefault="00523524" w:rsidP="007E1D5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741BD">
              <w:rPr>
                <w:sz w:val="20"/>
                <w:szCs w:val="20"/>
              </w:rPr>
              <w:t>18.40-19.30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23524" w:rsidRPr="00D741BD" w:rsidRDefault="00523524" w:rsidP="007E1D5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741BD">
              <w:rPr>
                <w:sz w:val="20"/>
                <w:szCs w:val="20"/>
              </w:rPr>
              <w:t>18.40-19.30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524" w:rsidRPr="00D741BD" w:rsidRDefault="00523524" w:rsidP="007E1D5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741BD">
              <w:rPr>
                <w:sz w:val="20"/>
                <w:szCs w:val="20"/>
              </w:rPr>
              <w:t>18.40-19.30</w:t>
            </w:r>
          </w:p>
        </w:tc>
      </w:tr>
      <w:tr w:rsidR="003F1D66" w:rsidRPr="00D053C5" w:rsidTr="00D741BD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533F2" w:rsidRPr="00D741BD" w:rsidRDefault="00D533F2" w:rsidP="007E1D53">
            <w:pPr>
              <w:spacing w:line="276" w:lineRule="auto"/>
              <w:rPr>
                <w:b/>
              </w:rPr>
            </w:pPr>
            <w:r w:rsidRPr="00D741BD">
              <w:rPr>
                <w:b/>
              </w:rPr>
              <w:t>Дневная суммарная образовательная нагрузка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533F2" w:rsidRPr="00D741BD" w:rsidRDefault="001E1570" w:rsidP="007E1D5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741BD">
              <w:rPr>
                <w:sz w:val="20"/>
                <w:szCs w:val="20"/>
              </w:rPr>
              <w:t>1</w:t>
            </w:r>
            <w:r w:rsidR="00D533F2" w:rsidRPr="00D741BD">
              <w:rPr>
                <w:sz w:val="20"/>
                <w:szCs w:val="20"/>
              </w:rPr>
              <w:t>0 мин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533F2" w:rsidRPr="00D741BD" w:rsidRDefault="001E1570" w:rsidP="007E1D5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741BD">
              <w:rPr>
                <w:sz w:val="20"/>
                <w:szCs w:val="20"/>
              </w:rPr>
              <w:t>15</w:t>
            </w:r>
            <w:r w:rsidR="00D533F2" w:rsidRPr="00D741BD">
              <w:rPr>
                <w:sz w:val="20"/>
                <w:szCs w:val="20"/>
              </w:rPr>
              <w:t xml:space="preserve"> мин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533F2" w:rsidRPr="00D741BD" w:rsidRDefault="001E1570" w:rsidP="007E1D5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741BD">
              <w:rPr>
                <w:sz w:val="20"/>
                <w:szCs w:val="20"/>
              </w:rPr>
              <w:t>2</w:t>
            </w:r>
            <w:r w:rsidR="00D533F2" w:rsidRPr="00D741BD">
              <w:rPr>
                <w:sz w:val="20"/>
                <w:szCs w:val="20"/>
              </w:rPr>
              <w:t>0 мин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533F2" w:rsidRPr="00D741BD" w:rsidRDefault="001E1570" w:rsidP="007E1D5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741BD">
              <w:rPr>
                <w:sz w:val="20"/>
                <w:szCs w:val="20"/>
              </w:rPr>
              <w:t>25</w:t>
            </w:r>
            <w:r w:rsidR="00D533F2" w:rsidRPr="00D741BD">
              <w:rPr>
                <w:sz w:val="20"/>
                <w:szCs w:val="20"/>
              </w:rPr>
              <w:t xml:space="preserve"> мин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3F2" w:rsidRPr="00D741BD" w:rsidRDefault="001E1570" w:rsidP="007E1D5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741BD">
              <w:rPr>
                <w:sz w:val="20"/>
                <w:szCs w:val="20"/>
              </w:rPr>
              <w:t>3</w:t>
            </w:r>
            <w:r w:rsidR="00D533F2" w:rsidRPr="00D741BD">
              <w:rPr>
                <w:sz w:val="20"/>
                <w:szCs w:val="20"/>
              </w:rPr>
              <w:t>0 мин</w:t>
            </w:r>
          </w:p>
        </w:tc>
      </w:tr>
      <w:tr w:rsidR="003F1D66" w:rsidRPr="00D053C5" w:rsidTr="00D741BD">
        <w:trPr>
          <w:trHeight w:val="126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23524" w:rsidRPr="00D741BD" w:rsidRDefault="00523524" w:rsidP="007E1D53">
            <w:pPr>
              <w:spacing w:line="276" w:lineRule="auto"/>
            </w:pPr>
            <w:r w:rsidRPr="00D741BD">
              <w:rPr>
                <w:b/>
              </w:rPr>
              <w:t>Прогулка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23524" w:rsidRPr="00D741BD" w:rsidRDefault="00AE26C2" w:rsidP="007E1D5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741BD">
              <w:rPr>
                <w:sz w:val="20"/>
                <w:szCs w:val="20"/>
              </w:rPr>
              <w:t xml:space="preserve">4 ч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23524" w:rsidRPr="00D741BD" w:rsidRDefault="00AE26C2" w:rsidP="007E1D5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741BD">
              <w:rPr>
                <w:sz w:val="20"/>
                <w:szCs w:val="20"/>
              </w:rPr>
              <w:t xml:space="preserve">4 ч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23524" w:rsidRPr="00D741BD" w:rsidRDefault="00AE26C2" w:rsidP="007E1D5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741BD">
              <w:rPr>
                <w:sz w:val="20"/>
                <w:szCs w:val="20"/>
              </w:rPr>
              <w:t>4 ч 1</w:t>
            </w:r>
            <w:r w:rsidR="00523524" w:rsidRPr="00D741BD">
              <w:rPr>
                <w:sz w:val="20"/>
                <w:szCs w:val="20"/>
              </w:rPr>
              <w:t>0 мин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23524" w:rsidRPr="00D741BD" w:rsidRDefault="00AE26C2" w:rsidP="007E1D5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741BD">
              <w:rPr>
                <w:sz w:val="20"/>
                <w:szCs w:val="20"/>
              </w:rPr>
              <w:t>4 ч 30</w:t>
            </w:r>
            <w:r w:rsidR="00523524" w:rsidRPr="00D741BD">
              <w:rPr>
                <w:sz w:val="20"/>
                <w:szCs w:val="20"/>
              </w:rPr>
              <w:t xml:space="preserve"> мин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524" w:rsidRPr="00D741BD" w:rsidRDefault="00AE26C2" w:rsidP="007E1D5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741BD">
              <w:rPr>
                <w:sz w:val="20"/>
                <w:szCs w:val="20"/>
              </w:rPr>
              <w:t>4 ч 30</w:t>
            </w:r>
            <w:r w:rsidR="00D533F2" w:rsidRPr="00D741BD">
              <w:rPr>
                <w:sz w:val="20"/>
                <w:szCs w:val="20"/>
              </w:rPr>
              <w:t xml:space="preserve"> мин</w:t>
            </w:r>
          </w:p>
        </w:tc>
      </w:tr>
      <w:tr w:rsidR="003F1D66" w:rsidRPr="00D053C5" w:rsidTr="00D741BD">
        <w:trPr>
          <w:trHeight w:val="1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23524" w:rsidRPr="00D741BD" w:rsidRDefault="00523524" w:rsidP="007E1D53">
            <w:pPr>
              <w:spacing w:line="276" w:lineRule="auto"/>
            </w:pPr>
            <w:r w:rsidRPr="00D741BD">
              <w:rPr>
                <w:b/>
              </w:rPr>
              <w:t xml:space="preserve">Сон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23524" w:rsidRPr="00D741BD" w:rsidRDefault="00523524" w:rsidP="007E1D5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741BD">
              <w:rPr>
                <w:sz w:val="20"/>
                <w:szCs w:val="20"/>
              </w:rPr>
              <w:t>3 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23524" w:rsidRPr="00D741BD" w:rsidRDefault="00523524" w:rsidP="007E1D5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741BD">
              <w:rPr>
                <w:sz w:val="20"/>
                <w:szCs w:val="20"/>
              </w:rPr>
              <w:t>3 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23524" w:rsidRPr="00D741BD" w:rsidRDefault="00523524" w:rsidP="007E1D5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741BD">
              <w:rPr>
                <w:sz w:val="20"/>
                <w:szCs w:val="20"/>
              </w:rPr>
              <w:t>2 ч 50 мин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23524" w:rsidRPr="00D741BD" w:rsidRDefault="00523524" w:rsidP="007E1D5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741BD">
              <w:rPr>
                <w:sz w:val="20"/>
                <w:szCs w:val="20"/>
              </w:rPr>
              <w:t>2 ч 30 мин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524" w:rsidRPr="00D741BD" w:rsidRDefault="00D533F2" w:rsidP="007E1D5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741BD">
              <w:rPr>
                <w:sz w:val="20"/>
                <w:szCs w:val="20"/>
              </w:rPr>
              <w:t>2ч 30 мин</w:t>
            </w:r>
          </w:p>
        </w:tc>
      </w:tr>
      <w:tr w:rsidR="003F1D66" w:rsidRPr="00D053C5" w:rsidTr="00D741BD">
        <w:trPr>
          <w:trHeight w:val="1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23524" w:rsidRPr="00D741BD" w:rsidRDefault="00523524" w:rsidP="007E1D53">
            <w:pPr>
              <w:spacing w:line="276" w:lineRule="auto"/>
              <w:rPr>
                <w:b/>
              </w:rPr>
            </w:pPr>
            <w:r w:rsidRPr="00D741BD">
              <w:rPr>
                <w:b/>
              </w:rPr>
              <w:t>Двигательная активность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23524" w:rsidRPr="00D741BD" w:rsidRDefault="00523524" w:rsidP="007E1D5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741BD">
              <w:rPr>
                <w:sz w:val="20"/>
                <w:szCs w:val="20"/>
              </w:rPr>
              <w:t xml:space="preserve">1ч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23524" w:rsidRPr="00D741BD" w:rsidRDefault="003F1D66" w:rsidP="007E1D5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741BD">
              <w:rPr>
                <w:sz w:val="20"/>
                <w:szCs w:val="20"/>
              </w:rPr>
              <w:t>1ч 0</w:t>
            </w:r>
            <w:r w:rsidR="00523524" w:rsidRPr="00D741BD">
              <w:rPr>
                <w:sz w:val="20"/>
                <w:szCs w:val="20"/>
              </w:rPr>
              <w:t>5 мин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23524" w:rsidRPr="00D741BD" w:rsidRDefault="003F1D66" w:rsidP="007E1D5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741BD">
              <w:rPr>
                <w:sz w:val="20"/>
                <w:szCs w:val="20"/>
              </w:rPr>
              <w:t>1ч 10</w:t>
            </w:r>
            <w:r w:rsidR="00523524" w:rsidRPr="00D741BD">
              <w:rPr>
                <w:sz w:val="20"/>
                <w:szCs w:val="20"/>
              </w:rPr>
              <w:t xml:space="preserve"> мин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23524" w:rsidRPr="00D741BD" w:rsidRDefault="003F1D66" w:rsidP="007E1D5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741BD">
              <w:rPr>
                <w:sz w:val="20"/>
                <w:szCs w:val="20"/>
              </w:rPr>
              <w:t>1ч 1</w:t>
            </w:r>
            <w:r w:rsidR="00523524" w:rsidRPr="00D741BD">
              <w:rPr>
                <w:sz w:val="20"/>
                <w:szCs w:val="20"/>
              </w:rPr>
              <w:t>0 мин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524" w:rsidRPr="00D741BD" w:rsidRDefault="003F1D66" w:rsidP="007E1D5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741BD">
              <w:rPr>
                <w:sz w:val="20"/>
                <w:szCs w:val="20"/>
              </w:rPr>
              <w:t>1 ч 1</w:t>
            </w:r>
            <w:r w:rsidR="00D533F2" w:rsidRPr="00D741BD">
              <w:rPr>
                <w:sz w:val="20"/>
                <w:szCs w:val="20"/>
              </w:rPr>
              <w:t>0 мин</w:t>
            </w:r>
          </w:p>
        </w:tc>
      </w:tr>
    </w:tbl>
    <w:p w:rsidR="00D053C5" w:rsidRDefault="00D053C5" w:rsidP="00F44605">
      <w:pPr>
        <w:spacing w:line="240" w:lineRule="auto"/>
        <w:jc w:val="both"/>
        <w:rPr>
          <w:b/>
          <w:sz w:val="26"/>
          <w:szCs w:val="26"/>
        </w:rPr>
      </w:pPr>
    </w:p>
    <w:p w:rsidR="00D053C5" w:rsidRDefault="00D053C5" w:rsidP="00F44605">
      <w:pPr>
        <w:spacing w:line="240" w:lineRule="auto"/>
        <w:jc w:val="both"/>
        <w:rPr>
          <w:b/>
          <w:sz w:val="26"/>
          <w:szCs w:val="26"/>
        </w:rPr>
      </w:pPr>
    </w:p>
    <w:p w:rsidR="00D053C5" w:rsidRDefault="00D053C5" w:rsidP="00F44605">
      <w:pPr>
        <w:spacing w:line="240" w:lineRule="auto"/>
        <w:jc w:val="both"/>
        <w:rPr>
          <w:b/>
          <w:sz w:val="26"/>
          <w:szCs w:val="26"/>
        </w:rPr>
      </w:pPr>
    </w:p>
    <w:p w:rsidR="00485D62" w:rsidRDefault="00485D62" w:rsidP="00D741BD">
      <w:pPr>
        <w:spacing w:line="240" w:lineRule="auto"/>
        <w:rPr>
          <w:b/>
          <w:sz w:val="26"/>
          <w:szCs w:val="26"/>
        </w:rPr>
      </w:pPr>
    </w:p>
    <w:p w:rsidR="00D741BD" w:rsidRDefault="00D741BD" w:rsidP="00D741BD">
      <w:pPr>
        <w:spacing w:line="240" w:lineRule="auto"/>
        <w:rPr>
          <w:rFonts w:eastAsia="Calibri"/>
          <w:b/>
          <w:sz w:val="24"/>
          <w:szCs w:val="24"/>
          <w:lang w:eastAsia="en-US"/>
        </w:rPr>
      </w:pPr>
    </w:p>
    <w:p w:rsidR="009A3C1A" w:rsidRDefault="009A3C1A" w:rsidP="003F1D66">
      <w:pPr>
        <w:spacing w:line="240" w:lineRule="auto"/>
        <w:rPr>
          <w:rFonts w:eastAsia="Calibri"/>
          <w:b/>
          <w:sz w:val="24"/>
          <w:szCs w:val="24"/>
          <w:lang w:eastAsia="en-US"/>
        </w:rPr>
      </w:pPr>
    </w:p>
    <w:p w:rsidR="00D053C5" w:rsidRDefault="00002840" w:rsidP="00D053C5">
      <w:pPr>
        <w:spacing w:line="240" w:lineRule="auto"/>
        <w:jc w:val="center"/>
        <w:rPr>
          <w:rFonts w:eastAsia="Calibri"/>
          <w:b/>
          <w:sz w:val="26"/>
          <w:szCs w:val="26"/>
          <w:lang w:eastAsia="en-US"/>
        </w:rPr>
      </w:pPr>
      <w:r w:rsidRPr="0008498E">
        <w:rPr>
          <w:rFonts w:eastAsia="Calibri"/>
          <w:b/>
          <w:sz w:val="26"/>
          <w:szCs w:val="26"/>
          <w:lang w:eastAsia="en-US"/>
        </w:rPr>
        <w:lastRenderedPageBreak/>
        <w:t>Занятия физического и музыкального направления</w:t>
      </w:r>
    </w:p>
    <w:p w:rsidR="0008498E" w:rsidRPr="0008498E" w:rsidRDefault="0008498E" w:rsidP="00D053C5">
      <w:pPr>
        <w:spacing w:line="240" w:lineRule="auto"/>
        <w:jc w:val="center"/>
        <w:rPr>
          <w:rFonts w:eastAsia="Calibri"/>
          <w:b/>
          <w:sz w:val="26"/>
          <w:szCs w:val="26"/>
          <w:lang w:eastAsia="en-US"/>
        </w:rPr>
      </w:pPr>
    </w:p>
    <w:p w:rsidR="00D053C5" w:rsidRPr="00D053C5" w:rsidRDefault="00D053C5" w:rsidP="00D053C5">
      <w:pPr>
        <w:spacing w:line="240" w:lineRule="auto"/>
        <w:jc w:val="center"/>
        <w:rPr>
          <w:rFonts w:eastAsia="Calibri"/>
          <w:b/>
          <w:sz w:val="24"/>
          <w:szCs w:val="24"/>
          <w:lang w:eastAsia="en-US"/>
        </w:rPr>
      </w:pPr>
    </w:p>
    <w:tbl>
      <w:tblPr>
        <w:tblStyle w:val="a3"/>
        <w:tblW w:w="10319" w:type="dxa"/>
        <w:jc w:val="center"/>
        <w:tblInd w:w="-1635" w:type="dxa"/>
        <w:tblLayout w:type="fixed"/>
        <w:tblLook w:val="04A0" w:firstRow="1" w:lastRow="0" w:firstColumn="1" w:lastColumn="0" w:noHBand="0" w:noVBand="1"/>
      </w:tblPr>
      <w:tblGrid>
        <w:gridCol w:w="624"/>
        <w:gridCol w:w="1701"/>
        <w:gridCol w:w="2127"/>
        <w:gridCol w:w="1980"/>
        <w:gridCol w:w="1932"/>
        <w:gridCol w:w="1955"/>
      </w:tblGrid>
      <w:tr w:rsidR="00485D62" w:rsidRPr="00022B66" w:rsidTr="00CD5CA5">
        <w:trPr>
          <w:trHeight w:val="692"/>
          <w:jc w:val="center"/>
        </w:trPr>
        <w:tc>
          <w:tcPr>
            <w:tcW w:w="624" w:type="dxa"/>
          </w:tcPr>
          <w:p w:rsidR="00485D62" w:rsidRPr="003F1D66" w:rsidRDefault="00485D62" w:rsidP="003F1D66">
            <w:pPr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01" w:type="dxa"/>
          </w:tcPr>
          <w:p w:rsidR="00485D62" w:rsidRPr="0008498E" w:rsidRDefault="00485D62" w:rsidP="003F1D66">
            <w:pPr>
              <w:spacing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8498E">
              <w:rPr>
                <w:rFonts w:eastAsia="Calibri"/>
                <w:b/>
                <w:sz w:val="24"/>
                <w:szCs w:val="24"/>
              </w:rPr>
              <w:t xml:space="preserve">Первая младшая группа </w:t>
            </w:r>
          </w:p>
          <w:p w:rsidR="00485D62" w:rsidRPr="0008498E" w:rsidRDefault="00485D62" w:rsidP="003F1D66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08498E">
              <w:rPr>
                <w:rFonts w:eastAsia="Calibri"/>
                <w:b/>
                <w:sz w:val="24"/>
                <w:szCs w:val="24"/>
              </w:rPr>
              <w:t xml:space="preserve">(10 мин) –  </w:t>
            </w:r>
          </w:p>
        </w:tc>
        <w:tc>
          <w:tcPr>
            <w:tcW w:w="2127" w:type="dxa"/>
          </w:tcPr>
          <w:p w:rsidR="00485D62" w:rsidRPr="0008498E" w:rsidRDefault="00485D62" w:rsidP="003F1D66">
            <w:pPr>
              <w:spacing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8498E">
              <w:rPr>
                <w:rFonts w:eastAsia="Calibri"/>
                <w:b/>
                <w:sz w:val="24"/>
                <w:szCs w:val="24"/>
              </w:rPr>
              <w:t>Вторая младшая группа</w:t>
            </w:r>
          </w:p>
          <w:p w:rsidR="00485D62" w:rsidRPr="0008498E" w:rsidRDefault="00485D62" w:rsidP="003F1D66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08498E">
              <w:rPr>
                <w:rFonts w:eastAsia="Calibri"/>
                <w:b/>
                <w:sz w:val="24"/>
                <w:szCs w:val="24"/>
              </w:rPr>
              <w:t>(15 минут)</w:t>
            </w:r>
          </w:p>
        </w:tc>
        <w:tc>
          <w:tcPr>
            <w:tcW w:w="1980" w:type="dxa"/>
          </w:tcPr>
          <w:p w:rsidR="00485D62" w:rsidRPr="0008498E" w:rsidRDefault="00485D62" w:rsidP="003F1D66">
            <w:pPr>
              <w:spacing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8498E">
              <w:rPr>
                <w:rFonts w:eastAsia="Calibri"/>
                <w:b/>
                <w:sz w:val="24"/>
                <w:szCs w:val="24"/>
              </w:rPr>
              <w:t xml:space="preserve">Средняя группа </w:t>
            </w:r>
          </w:p>
          <w:p w:rsidR="00485D62" w:rsidRPr="0008498E" w:rsidRDefault="00485D62" w:rsidP="003F1D66">
            <w:pPr>
              <w:spacing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8498E">
              <w:rPr>
                <w:rFonts w:eastAsia="Calibri"/>
                <w:b/>
                <w:sz w:val="24"/>
                <w:szCs w:val="24"/>
              </w:rPr>
              <w:t>(20 мин) –</w:t>
            </w:r>
          </w:p>
          <w:p w:rsidR="00485D62" w:rsidRPr="0008498E" w:rsidRDefault="00485D62" w:rsidP="003F1D66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32" w:type="dxa"/>
          </w:tcPr>
          <w:p w:rsidR="00485D62" w:rsidRPr="0008498E" w:rsidRDefault="00485D62" w:rsidP="003F1D66">
            <w:pPr>
              <w:spacing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8498E">
              <w:rPr>
                <w:rFonts w:eastAsia="Calibri"/>
                <w:b/>
                <w:sz w:val="24"/>
                <w:szCs w:val="24"/>
              </w:rPr>
              <w:t xml:space="preserve">Старшая  группа </w:t>
            </w:r>
          </w:p>
          <w:p w:rsidR="00485D62" w:rsidRPr="0008498E" w:rsidRDefault="00485D62" w:rsidP="003F1D66">
            <w:pPr>
              <w:spacing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8498E">
              <w:rPr>
                <w:rFonts w:eastAsia="Calibri"/>
                <w:b/>
                <w:sz w:val="24"/>
                <w:szCs w:val="24"/>
              </w:rPr>
              <w:t xml:space="preserve"> (25 мин) </w:t>
            </w:r>
          </w:p>
        </w:tc>
        <w:tc>
          <w:tcPr>
            <w:tcW w:w="1955" w:type="dxa"/>
          </w:tcPr>
          <w:p w:rsidR="00485D62" w:rsidRPr="0008498E" w:rsidRDefault="00485D62" w:rsidP="003F1D66">
            <w:pPr>
              <w:spacing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8498E">
              <w:rPr>
                <w:rFonts w:eastAsia="Calibri"/>
                <w:b/>
                <w:sz w:val="24"/>
                <w:szCs w:val="24"/>
              </w:rPr>
              <w:t>Под</w:t>
            </w:r>
            <w:r w:rsidR="00002840" w:rsidRPr="0008498E">
              <w:rPr>
                <w:rFonts w:eastAsia="Calibri"/>
                <w:b/>
                <w:sz w:val="24"/>
                <w:szCs w:val="24"/>
              </w:rPr>
              <w:t xml:space="preserve">готовительная группа </w:t>
            </w:r>
          </w:p>
          <w:p w:rsidR="00485D62" w:rsidRPr="0008498E" w:rsidRDefault="00485D62" w:rsidP="003F1D66">
            <w:pPr>
              <w:spacing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8498E">
              <w:rPr>
                <w:rFonts w:eastAsia="Calibri"/>
                <w:b/>
                <w:sz w:val="24"/>
                <w:szCs w:val="24"/>
              </w:rPr>
              <w:t>(30 мин)</w:t>
            </w:r>
          </w:p>
        </w:tc>
      </w:tr>
      <w:tr w:rsidR="00485D62" w:rsidRPr="00022B66" w:rsidTr="00CD5CA5">
        <w:trPr>
          <w:cantSplit/>
          <w:trHeight w:val="1124"/>
          <w:jc w:val="center"/>
        </w:trPr>
        <w:tc>
          <w:tcPr>
            <w:tcW w:w="624" w:type="dxa"/>
            <w:textDirection w:val="btLr"/>
          </w:tcPr>
          <w:p w:rsidR="00485D62" w:rsidRPr="003F1D66" w:rsidRDefault="00485D62" w:rsidP="003F1D66">
            <w:pPr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3F1D66">
              <w:rPr>
                <w:rFonts w:eastAsia="Calibri"/>
                <w:sz w:val="18"/>
                <w:szCs w:val="18"/>
              </w:rPr>
              <w:t>понедельник</w:t>
            </w:r>
          </w:p>
        </w:tc>
        <w:tc>
          <w:tcPr>
            <w:tcW w:w="1701" w:type="dxa"/>
          </w:tcPr>
          <w:p w:rsidR="00485D62" w:rsidRPr="0008498E" w:rsidRDefault="00485D62" w:rsidP="003F1D66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08498E">
              <w:rPr>
                <w:rFonts w:eastAsia="Calibri"/>
                <w:sz w:val="24"/>
                <w:szCs w:val="24"/>
              </w:rPr>
              <w:t xml:space="preserve">Физическая культура – </w:t>
            </w:r>
          </w:p>
          <w:p w:rsidR="00485D62" w:rsidRPr="0008498E" w:rsidRDefault="00485D62" w:rsidP="003F1D66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08498E">
              <w:rPr>
                <w:rFonts w:eastAsia="Calibri"/>
                <w:sz w:val="24"/>
                <w:szCs w:val="24"/>
              </w:rPr>
              <w:t>9.20-9.30</w:t>
            </w:r>
          </w:p>
        </w:tc>
        <w:tc>
          <w:tcPr>
            <w:tcW w:w="2127" w:type="dxa"/>
          </w:tcPr>
          <w:p w:rsidR="00485D62" w:rsidRPr="0008498E" w:rsidRDefault="00485D62" w:rsidP="003F1D66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08498E">
              <w:rPr>
                <w:rFonts w:eastAsia="Calibri"/>
                <w:sz w:val="24"/>
                <w:szCs w:val="24"/>
              </w:rPr>
              <w:t>Музыкальная деятельность – 9.15-9.30</w:t>
            </w:r>
          </w:p>
          <w:p w:rsidR="00485D62" w:rsidRPr="0008498E" w:rsidRDefault="00485D62" w:rsidP="003F1D66">
            <w:pPr>
              <w:spacing w:line="240" w:lineRule="auto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08498E" w:rsidRDefault="00485D62" w:rsidP="003F1D66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08498E">
              <w:rPr>
                <w:rFonts w:eastAsia="Calibri"/>
                <w:sz w:val="24"/>
                <w:szCs w:val="24"/>
              </w:rPr>
              <w:t xml:space="preserve">Физическая культура </w:t>
            </w:r>
            <w:r w:rsidR="00CD5CA5" w:rsidRPr="0008498E">
              <w:rPr>
                <w:rFonts w:eastAsia="Calibri"/>
                <w:sz w:val="24"/>
                <w:szCs w:val="24"/>
              </w:rPr>
              <w:t xml:space="preserve">– </w:t>
            </w:r>
          </w:p>
          <w:p w:rsidR="00485D62" w:rsidRPr="0008498E" w:rsidRDefault="00CD5CA5" w:rsidP="003F1D66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08498E">
              <w:rPr>
                <w:rFonts w:eastAsia="Calibri"/>
                <w:sz w:val="24"/>
                <w:szCs w:val="24"/>
              </w:rPr>
              <w:t>9.15 – 9.35</w:t>
            </w:r>
            <w:r w:rsidR="00485D62" w:rsidRPr="0008498E">
              <w:rPr>
                <w:rFonts w:eastAsia="Calibri"/>
                <w:sz w:val="24"/>
                <w:szCs w:val="24"/>
              </w:rPr>
              <w:t xml:space="preserve"> </w:t>
            </w:r>
          </w:p>
          <w:p w:rsidR="00485D62" w:rsidRPr="0008498E" w:rsidRDefault="00485D62" w:rsidP="003F1D66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32" w:type="dxa"/>
          </w:tcPr>
          <w:p w:rsidR="00485D62" w:rsidRPr="0008498E" w:rsidRDefault="00485D62" w:rsidP="003F1D66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08498E">
              <w:rPr>
                <w:rFonts w:eastAsia="Calibri"/>
                <w:sz w:val="24"/>
                <w:szCs w:val="24"/>
              </w:rPr>
              <w:t>Музыкальная деятельность -</w:t>
            </w:r>
          </w:p>
          <w:p w:rsidR="00485D62" w:rsidRPr="0008498E" w:rsidRDefault="00002840" w:rsidP="003F1D66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08498E">
              <w:rPr>
                <w:rFonts w:eastAsia="Calibri"/>
                <w:sz w:val="24"/>
                <w:szCs w:val="24"/>
              </w:rPr>
              <w:t>9.40-10.0</w:t>
            </w:r>
            <w:r w:rsidR="00CD5CA5" w:rsidRPr="0008498E">
              <w:rPr>
                <w:rFonts w:eastAsia="Calibri"/>
                <w:sz w:val="24"/>
                <w:szCs w:val="24"/>
              </w:rPr>
              <w:t>5</w:t>
            </w:r>
          </w:p>
          <w:p w:rsidR="00485D62" w:rsidRPr="0008498E" w:rsidRDefault="00485D62" w:rsidP="003F1D66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55" w:type="dxa"/>
          </w:tcPr>
          <w:p w:rsidR="00485D62" w:rsidRPr="0008498E" w:rsidRDefault="00485D62" w:rsidP="003F1D66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08498E">
              <w:rPr>
                <w:rFonts w:eastAsia="Calibri"/>
                <w:sz w:val="24"/>
                <w:szCs w:val="24"/>
              </w:rPr>
              <w:t>Музыкальная деятельность -</w:t>
            </w:r>
          </w:p>
          <w:p w:rsidR="00485D62" w:rsidRPr="0008498E" w:rsidRDefault="00002840" w:rsidP="003F1D66">
            <w:pPr>
              <w:spacing w:line="240" w:lineRule="auto"/>
              <w:rPr>
                <w:rFonts w:eastAsia="Calibri"/>
                <w:b/>
                <w:sz w:val="24"/>
                <w:szCs w:val="24"/>
              </w:rPr>
            </w:pPr>
            <w:r w:rsidRPr="0008498E">
              <w:rPr>
                <w:rFonts w:eastAsia="Calibri"/>
                <w:sz w:val="24"/>
                <w:szCs w:val="24"/>
              </w:rPr>
              <w:t>10.15</w:t>
            </w:r>
            <w:r w:rsidR="00CD5CA5" w:rsidRPr="0008498E">
              <w:rPr>
                <w:rFonts w:eastAsia="Calibri"/>
                <w:sz w:val="24"/>
                <w:szCs w:val="24"/>
              </w:rPr>
              <w:t>-10.4</w:t>
            </w:r>
            <w:r w:rsidRPr="0008498E">
              <w:rPr>
                <w:rFonts w:eastAsia="Calibri"/>
                <w:sz w:val="24"/>
                <w:szCs w:val="24"/>
              </w:rPr>
              <w:t>5</w:t>
            </w:r>
          </w:p>
        </w:tc>
      </w:tr>
      <w:tr w:rsidR="00485D62" w:rsidRPr="00022B66" w:rsidTr="0008498E">
        <w:trPr>
          <w:cantSplit/>
          <w:trHeight w:val="1150"/>
          <w:jc w:val="center"/>
        </w:trPr>
        <w:tc>
          <w:tcPr>
            <w:tcW w:w="624" w:type="dxa"/>
            <w:textDirection w:val="btLr"/>
          </w:tcPr>
          <w:p w:rsidR="00485D62" w:rsidRPr="003F1D66" w:rsidRDefault="00485D62" w:rsidP="003F1D66">
            <w:pPr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3F1D66">
              <w:rPr>
                <w:rFonts w:eastAsia="Calibri"/>
                <w:sz w:val="18"/>
                <w:szCs w:val="18"/>
              </w:rPr>
              <w:t>вторник</w:t>
            </w:r>
          </w:p>
        </w:tc>
        <w:tc>
          <w:tcPr>
            <w:tcW w:w="1701" w:type="dxa"/>
          </w:tcPr>
          <w:p w:rsidR="00485D62" w:rsidRPr="0008498E" w:rsidRDefault="00485D62" w:rsidP="003F1D66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08498E">
              <w:rPr>
                <w:rFonts w:eastAsia="Calibri"/>
                <w:sz w:val="24"/>
                <w:szCs w:val="24"/>
              </w:rPr>
              <w:t xml:space="preserve">Музыкальная деятельность </w:t>
            </w:r>
            <w:r w:rsidR="00002840" w:rsidRPr="0008498E">
              <w:rPr>
                <w:rFonts w:eastAsia="Calibri"/>
                <w:sz w:val="24"/>
                <w:szCs w:val="24"/>
              </w:rPr>
              <w:t>-</w:t>
            </w:r>
            <w:r w:rsidR="0008498E">
              <w:rPr>
                <w:rFonts w:eastAsia="Calibri"/>
                <w:sz w:val="24"/>
                <w:szCs w:val="24"/>
              </w:rPr>
              <w:t xml:space="preserve"> </w:t>
            </w:r>
            <w:r w:rsidRPr="0008498E">
              <w:rPr>
                <w:rFonts w:eastAsia="Calibri"/>
                <w:sz w:val="24"/>
                <w:szCs w:val="24"/>
              </w:rPr>
              <w:t>9.20-9.30</w:t>
            </w:r>
          </w:p>
          <w:p w:rsidR="00485D62" w:rsidRPr="0008498E" w:rsidRDefault="00485D62" w:rsidP="003F1D66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:rsidR="00485D62" w:rsidRPr="0008498E" w:rsidRDefault="00485D62" w:rsidP="003F1D66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7" w:type="dxa"/>
          </w:tcPr>
          <w:p w:rsidR="00485D62" w:rsidRPr="0008498E" w:rsidRDefault="00485D62" w:rsidP="003F1D66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08498E">
              <w:rPr>
                <w:rFonts w:eastAsia="Calibri"/>
                <w:sz w:val="24"/>
                <w:szCs w:val="24"/>
              </w:rPr>
              <w:t xml:space="preserve">Физическая культура – </w:t>
            </w:r>
          </w:p>
          <w:p w:rsidR="00485D62" w:rsidRPr="0008498E" w:rsidRDefault="00CD5CA5" w:rsidP="00CD5CA5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08498E">
              <w:rPr>
                <w:rFonts w:eastAsia="Calibri"/>
                <w:sz w:val="24"/>
                <w:szCs w:val="24"/>
              </w:rPr>
              <w:t>9.15-9.30</w:t>
            </w:r>
          </w:p>
        </w:tc>
        <w:tc>
          <w:tcPr>
            <w:tcW w:w="1980" w:type="dxa"/>
          </w:tcPr>
          <w:p w:rsidR="00485D62" w:rsidRPr="0008498E" w:rsidRDefault="00485D62" w:rsidP="003F1D66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08498E">
              <w:rPr>
                <w:rFonts w:eastAsia="Calibri"/>
                <w:sz w:val="24"/>
                <w:szCs w:val="24"/>
              </w:rPr>
              <w:t>Музыкальная деятельность –</w:t>
            </w:r>
          </w:p>
          <w:p w:rsidR="00485D62" w:rsidRPr="0008498E" w:rsidRDefault="00002840" w:rsidP="003F1D66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08498E">
              <w:rPr>
                <w:rFonts w:eastAsia="Calibri"/>
                <w:sz w:val="24"/>
                <w:szCs w:val="24"/>
              </w:rPr>
              <w:t>9.40 – 10.00</w:t>
            </w:r>
          </w:p>
          <w:p w:rsidR="00485D62" w:rsidRPr="0008498E" w:rsidRDefault="00485D62" w:rsidP="003F1D66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32" w:type="dxa"/>
          </w:tcPr>
          <w:p w:rsidR="00002840" w:rsidRPr="0008498E" w:rsidRDefault="00002840" w:rsidP="00CD5CA5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08498E">
              <w:rPr>
                <w:rFonts w:eastAsia="Calibri"/>
                <w:sz w:val="24"/>
                <w:szCs w:val="24"/>
              </w:rPr>
              <w:t xml:space="preserve">Музыкальная деятельность </w:t>
            </w:r>
            <w:r w:rsidR="00485D62" w:rsidRPr="0008498E">
              <w:rPr>
                <w:rFonts w:eastAsia="Calibri"/>
                <w:sz w:val="24"/>
                <w:szCs w:val="24"/>
              </w:rPr>
              <w:t>-</w:t>
            </w:r>
            <w:r w:rsidR="00CD5CA5" w:rsidRPr="0008498E">
              <w:rPr>
                <w:rFonts w:eastAsia="Calibri"/>
                <w:sz w:val="24"/>
                <w:szCs w:val="24"/>
              </w:rPr>
              <w:t xml:space="preserve"> </w:t>
            </w:r>
          </w:p>
          <w:p w:rsidR="00CD5CA5" w:rsidRPr="0008498E" w:rsidRDefault="00002840" w:rsidP="00CD5CA5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08498E">
              <w:rPr>
                <w:rFonts w:eastAsia="Calibri"/>
                <w:sz w:val="24"/>
                <w:szCs w:val="24"/>
              </w:rPr>
              <w:t>10.10-10</w:t>
            </w:r>
            <w:r w:rsidR="00CD5CA5" w:rsidRPr="0008498E">
              <w:rPr>
                <w:rFonts w:eastAsia="Calibri"/>
                <w:sz w:val="24"/>
                <w:szCs w:val="24"/>
              </w:rPr>
              <w:t>.35</w:t>
            </w:r>
          </w:p>
          <w:p w:rsidR="00485D62" w:rsidRPr="0008498E" w:rsidRDefault="00485D62" w:rsidP="00CD5CA5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55" w:type="dxa"/>
          </w:tcPr>
          <w:p w:rsidR="0008498E" w:rsidRDefault="00485D62" w:rsidP="003F1D66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08498E">
              <w:rPr>
                <w:rFonts w:eastAsia="Calibri"/>
                <w:sz w:val="24"/>
                <w:szCs w:val="24"/>
              </w:rPr>
              <w:t xml:space="preserve">Физическая культура </w:t>
            </w:r>
            <w:r w:rsidR="0008498E">
              <w:rPr>
                <w:rFonts w:eastAsia="Calibri"/>
                <w:sz w:val="24"/>
                <w:szCs w:val="24"/>
              </w:rPr>
              <w:t>–</w:t>
            </w:r>
            <w:r w:rsidR="00002840" w:rsidRPr="0008498E">
              <w:rPr>
                <w:rFonts w:eastAsia="Calibri"/>
                <w:sz w:val="24"/>
                <w:szCs w:val="24"/>
              </w:rPr>
              <w:t xml:space="preserve"> </w:t>
            </w:r>
          </w:p>
          <w:p w:rsidR="00485D62" w:rsidRPr="0008498E" w:rsidRDefault="00CD5CA5" w:rsidP="003F1D66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08498E">
              <w:rPr>
                <w:rFonts w:eastAsia="Calibri"/>
                <w:sz w:val="24"/>
                <w:szCs w:val="24"/>
              </w:rPr>
              <w:t>9.10-10.40</w:t>
            </w:r>
          </w:p>
        </w:tc>
      </w:tr>
      <w:tr w:rsidR="00485D62" w:rsidRPr="00022B66" w:rsidTr="00CD5CA5">
        <w:trPr>
          <w:cantSplit/>
          <w:trHeight w:val="1134"/>
          <w:jc w:val="center"/>
        </w:trPr>
        <w:tc>
          <w:tcPr>
            <w:tcW w:w="624" w:type="dxa"/>
            <w:textDirection w:val="btLr"/>
          </w:tcPr>
          <w:p w:rsidR="00485D62" w:rsidRPr="003F1D66" w:rsidRDefault="00485D62" w:rsidP="003F1D66">
            <w:pPr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3F1D66">
              <w:rPr>
                <w:rFonts w:eastAsia="Calibri"/>
                <w:sz w:val="18"/>
                <w:szCs w:val="18"/>
              </w:rPr>
              <w:t>среда</w:t>
            </w:r>
          </w:p>
        </w:tc>
        <w:tc>
          <w:tcPr>
            <w:tcW w:w="1701" w:type="dxa"/>
          </w:tcPr>
          <w:p w:rsidR="00485D62" w:rsidRPr="0008498E" w:rsidRDefault="00485D62" w:rsidP="003F1D66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08498E">
              <w:rPr>
                <w:rFonts w:eastAsia="Calibri"/>
                <w:sz w:val="24"/>
                <w:szCs w:val="24"/>
              </w:rPr>
              <w:t>Физическая культура -</w:t>
            </w:r>
          </w:p>
          <w:p w:rsidR="00485D62" w:rsidRPr="0008498E" w:rsidRDefault="00485D62" w:rsidP="003F1D66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08498E">
              <w:rPr>
                <w:rFonts w:eastAsia="Calibri"/>
                <w:sz w:val="24"/>
                <w:szCs w:val="24"/>
              </w:rPr>
              <w:t>9.20-9.30</w:t>
            </w:r>
          </w:p>
        </w:tc>
        <w:tc>
          <w:tcPr>
            <w:tcW w:w="2127" w:type="dxa"/>
          </w:tcPr>
          <w:p w:rsidR="00485D62" w:rsidRPr="0008498E" w:rsidRDefault="00485D62" w:rsidP="003F1D66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08498E">
              <w:rPr>
                <w:rFonts w:eastAsia="Calibri"/>
                <w:sz w:val="24"/>
                <w:szCs w:val="24"/>
              </w:rPr>
              <w:t xml:space="preserve">Музыкальная деятельность – </w:t>
            </w:r>
            <w:r w:rsidR="00CD5CA5" w:rsidRPr="0008498E">
              <w:rPr>
                <w:rFonts w:eastAsia="Calibri"/>
                <w:sz w:val="24"/>
                <w:szCs w:val="24"/>
              </w:rPr>
              <w:t>9.15-9.30</w:t>
            </w:r>
          </w:p>
          <w:p w:rsidR="00485D62" w:rsidRPr="0008498E" w:rsidRDefault="00485D62" w:rsidP="003F1D66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0" w:type="dxa"/>
          </w:tcPr>
          <w:p w:rsidR="00CD5CA5" w:rsidRPr="0008498E" w:rsidRDefault="00485D62" w:rsidP="003F1D66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08498E">
              <w:rPr>
                <w:rFonts w:eastAsia="Calibri"/>
                <w:sz w:val="24"/>
                <w:szCs w:val="24"/>
              </w:rPr>
              <w:t>Музыкальная деятельность  –</w:t>
            </w:r>
          </w:p>
          <w:p w:rsidR="00485D62" w:rsidRPr="0008498E" w:rsidRDefault="00002840" w:rsidP="003F1D66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08498E">
              <w:rPr>
                <w:rFonts w:eastAsia="Calibri"/>
                <w:sz w:val="24"/>
                <w:szCs w:val="24"/>
              </w:rPr>
              <w:t>9.40 – 10.00</w:t>
            </w:r>
          </w:p>
          <w:p w:rsidR="00485D62" w:rsidRPr="0008498E" w:rsidRDefault="00485D62" w:rsidP="003F1D66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:rsidR="00485D62" w:rsidRPr="0008498E" w:rsidRDefault="00485D62" w:rsidP="003F1D66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32" w:type="dxa"/>
          </w:tcPr>
          <w:p w:rsidR="00CD5CA5" w:rsidRPr="0008498E" w:rsidRDefault="00CD5CA5" w:rsidP="00CD5CA5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08498E">
              <w:rPr>
                <w:rFonts w:eastAsia="Calibri"/>
                <w:sz w:val="24"/>
                <w:szCs w:val="24"/>
              </w:rPr>
              <w:t>Физическая культура  –  9.10-9.35</w:t>
            </w:r>
          </w:p>
          <w:p w:rsidR="00485D62" w:rsidRPr="0008498E" w:rsidRDefault="00485D62" w:rsidP="00CD5CA5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55" w:type="dxa"/>
          </w:tcPr>
          <w:p w:rsidR="0008498E" w:rsidRDefault="00485D62" w:rsidP="00CD5CA5">
            <w:pPr>
              <w:spacing w:line="240" w:lineRule="auto"/>
              <w:ind w:left="-57"/>
              <w:rPr>
                <w:rFonts w:eastAsia="Calibri"/>
                <w:sz w:val="24"/>
                <w:szCs w:val="24"/>
              </w:rPr>
            </w:pPr>
            <w:r w:rsidRPr="0008498E">
              <w:rPr>
                <w:rFonts w:eastAsia="Calibri"/>
                <w:sz w:val="24"/>
                <w:szCs w:val="24"/>
              </w:rPr>
              <w:t xml:space="preserve">Физическая культура  –  </w:t>
            </w:r>
          </w:p>
          <w:p w:rsidR="00485D62" w:rsidRPr="0008498E" w:rsidRDefault="00CD5CA5" w:rsidP="00CD5CA5">
            <w:pPr>
              <w:spacing w:line="240" w:lineRule="auto"/>
              <w:ind w:left="-57"/>
              <w:rPr>
                <w:rFonts w:eastAsia="Calibri"/>
                <w:sz w:val="24"/>
                <w:szCs w:val="24"/>
              </w:rPr>
            </w:pPr>
            <w:r w:rsidRPr="0008498E">
              <w:rPr>
                <w:rFonts w:eastAsia="Calibri"/>
                <w:sz w:val="24"/>
                <w:szCs w:val="24"/>
              </w:rPr>
              <w:t>9.10-10.40</w:t>
            </w:r>
          </w:p>
        </w:tc>
      </w:tr>
      <w:tr w:rsidR="00485D62" w:rsidRPr="00022B66" w:rsidTr="0008498E">
        <w:trPr>
          <w:cantSplit/>
          <w:trHeight w:val="1371"/>
          <w:jc w:val="center"/>
        </w:trPr>
        <w:tc>
          <w:tcPr>
            <w:tcW w:w="624" w:type="dxa"/>
            <w:textDirection w:val="btLr"/>
          </w:tcPr>
          <w:p w:rsidR="00485D62" w:rsidRPr="003F1D66" w:rsidRDefault="00485D62" w:rsidP="003F1D66">
            <w:pPr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3F1D66">
              <w:rPr>
                <w:rFonts w:eastAsia="Calibri"/>
                <w:sz w:val="18"/>
                <w:szCs w:val="18"/>
              </w:rPr>
              <w:t>четверг</w:t>
            </w:r>
          </w:p>
        </w:tc>
        <w:tc>
          <w:tcPr>
            <w:tcW w:w="1701" w:type="dxa"/>
          </w:tcPr>
          <w:p w:rsidR="00485D62" w:rsidRPr="0008498E" w:rsidRDefault="00485D62" w:rsidP="00485D62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08498E">
              <w:rPr>
                <w:rFonts w:eastAsia="Calibri"/>
                <w:sz w:val="24"/>
                <w:szCs w:val="24"/>
              </w:rPr>
              <w:t xml:space="preserve">Музыкальная деятельность </w:t>
            </w:r>
          </w:p>
          <w:p w:rsidR="00485D62" w:rsidRPr="0008498E" w:rsidRDefault="00485D62" w:rsidP="00485D62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08498E">
              <w:rPr>
                <w:rFonts w:eastAsia="Calibri"/>
                <w:sz w:val="24"/>
                <w:szCs w:val="24"/>
              </w:rPr>
              <w:t>9.20-9.30</w:t>
            </w:r>
          </w:p>
          <w:p w:rsidR="00485D62" w:rsidRPr="0008498E" w:rsidRDefault="00485D62" w:rsidP="00485D62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7" w:type="dxa"/>
          </w:tcPr>
          <w:p w:rsidR="00485D62" w:rsidRPr="0008498E" w:rsidRDefault="00485D62" w:rsidP="003F1D66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08498E">
              <w:rPr>
                <w:rFonts w:eastAsia="Calibri"/>
                <w:sz w:val="24"/>
                <w:szCs w:val="24"/>
              </w:rPr>
              <w:t xml:space="preserve">Физическая культура – </w:t>
            </w:r>
          </w:p>
          <w:p w:rsidR="00485D62" w:rsidRPr="0008498E" w:rsidRDefault="00CD5CA5" w:rsidP="00CD5CA5">
            <w:pPr>
              <w:spacing w:line="240" w:lineRule="auto"/>
              <w:rPr>
                <w:rFonts w:eastAsia="Calibri"/>
                <w:color w:val="FF0000"/>
                <w:sz w:val="24"/>
                <w:szCs w:val="24"/>
              </w:rPr>
            </w:pPr>
            <w:r w:rsidRPr="0008498E">
              <w:rPr>
                <w:rFonts w:eastAsia="Calibri"/>
                <w:sz w:val="24"/>
                <w:szCs w:val="24"/>
              </w:rPr>
              <w:t>9.15-9.30</w:t>
            </w:r>
          </w:p>
        </w:tc>
        <w:tc>
          <w:tcPr>
            <w:tcW w:w="1980" w:type="dxa"/>
          </w:tcPr>
          <w:p w:rsidR="0008498E" w:rsidRDefault="00485D62" w:rsidP="003F1D66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08498E">
              <w:rPr>
                <w:rFonts w:eastAsia="Calibri"/>
                <w:sz w:val="24"/>
                <w:szCs w:val="24"/>
              </w:rPr>
              <w:t xml:space="preserve">Физическая культура  –  </w:t>
            </w:r>
          </w:p>
          <w:p w:rsidR="00485D62" w:rsidRPr="0008498E" w:rsidRDefault="00CD5CA5" w:rsidP="003F1D66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08498E">
              <w:rPr>
                <w:rFonts w:eastAsia="Calibri"/>
                <w:sz w:val="24"/>
                <w:szCs w:val="24"/>
              </w:rPr>
              <w:t>9.15 – 9.35</w:t>
            </w:r>
          </w:p>
          <w:p w:rsidR="00485D62" w:rsidRPr="0008498E" w:rsidRDefault="00485D62" w:rsidP="003F1D66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32" w:type="dxa"/>
          </w:tcPr>
          <w:p w:rsidR="0008498E" w:rsidRDefault="00002840" w:rsidP="00CD5CA5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08498E">
              <w:rPr>
                <w:rFonts w:eastAsia="Calibri"/>
                <w:sz w:val="24"/>
                <w:szCs w:val="24"/>
              </w:rPr>
              <w:t xml:space="preserve">Физическая культура </w:t>
            </w:r>
            <w:r w:rsidR="0008498E">
              <w:rPr>
                <w:rFonts w:eastAsia="Calibri"/>
                <w:sz w:val="24"/>
                <w:szCs w:val="24"/>
              </w:rPr>
              <w:t>–</w:t>
            </w:r>
            <w:r w:rsidR="0008498E" w:rsidRPr="0008498E">
              <w:rPr>
                <w:rFonts w:eastAsia="Calibri"/>
                <w:sz w:val="24"/>
                <w:szCs w:val="24"/>
              </w:rPr>
              <w:t xml:space="preserve"> </w:t>
            </w:r>
          </w:p>
          <w:p w:rsidR="00CD5CA5" w:rsidRPr="0008498E" w:rsidRDefault="00CD5CA5" w:rsidP="00CD5CA5">
            <w:pPr>
              <w:spacing w:line="240" w:lineRule="auto"/>
              <w:rPr>
                <w:rFonts w:eastAsia="Calibri"/>
                <w:sz w:val="24"/>
                <w:szCs w:val="24"/>
                <w:lang w:val="en-US"/>
              </w:rPr>
            </w:pPr>
            <w:r w:rsidRPr="0008498E">
              <w:rPr>
                <w:rFonts w:eastAsia="Calibri"/>
                <w:sz w:val="24"/>
                <w:szCs w:val="24"/>
              </w:rPr>
              <w:t>9.10-9.35</w:t>
            </w:r>
          </w:p>
          <w:p w:rsidR="00485D62" w:rsidRPr="0008498E" w:rsidRDefault="00485D62" w:rsidP="00CD5CA5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55" w:type="dxa"/>
          </w:tcPr>
          <w:p w:rsidR="00485D62" w:rsidRPr="0008498E" w:rsidRDefault="00485D62" w:rsidP="003F1D66">
            <w:pPr>
              <w:spacing w:line="240" w:lineRule="auto"/>
              <w:rPr>
                <w:rFonts w:eastAsia="Calibri"/>
                <w:sz w:val="24"/>
                <w:szCs w:val="24"/>
                <w:lang w:val="en-US"/>
              </w:rPr>
            </w:pPr>
            <w:r w:rsidRPr="0008498E">
              <w:rPr>
                <w:rFonts w:eastAsia="Calibri"/>
                <w:sz w:val="24"/>
                <w:szCs w:val="24"/>
              </w:rPr>
              <w:t>Музыкальная деятельность  -</w:t>
            </w:r>
          </w:p>
          <w:p w:rsidR="00485D62" w:rsidRPr="0008498E" w:rsidRDefault="00002840" w:rsidP="00CD5CA5">
            <w:pPr>
              <w:spacing w:line="240" w:lineRule="auto"/>
              <w:rPr>
                <w:rFonts w:eastAsia="Calibri"/>
                <w:b/>
                <w:sz w:val="24"/>
                <w:szCs w:val="24"/>
              </w:rPr>
            </w:pPr>
            <w:r w:rsidRPr="0008498E">
              <w:rPr>
                <w:rFonts w:eastAsia="Calibri"/>
                <w:sz w:val="24"/>
                <w:szCs w:val="24"/>
              </w:rPr>
              <w:t>9.40-10.1</w:t>
            </w:r>
            <w:r w:rsidR="00CD5CA5" w:rsidRPr="0008498E">
              <w:rPr>
                <w:rFonts w:eastAsia="Calibri"/>
                <w:sz w:val="24"/>
                <w:szCs w:val="24"/>
              </w:rPr>
              <w:t>0</w:t>
            </w:r>
          </w:p>
        </w:tc>
      </w:tr>
      <w:tr w:rsidR="00485D62" w:rsidRPr="00022B66" w:rsidTr="00CD5CA5">
        <w:trPr>
          <w:cantSplit/>
          <w:trHeight w:val="1494"/>
          <w:jc w:val="center"/>
        </w:trPr>
        <w:tc>
          <w:tcPr>
            <w:tcW w:w="624" w:type="dxa"/>
            <w:textDirection w:val="btLr"/>
          </w:tcPr>
          <w:p w:rsidR="00485D62" w:rsidRPr="003F1D66" w:rsidRDefault="00485D62" w:rsidP="003F1D66">
            <w:pPr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3F1D66">
              <w:rPr>
                <w:rFonts w:eastAsia="Calibri"/>
                <w:sz w:val="18"/>
                <w:szCs w:val="18"/>
              </w:rPr>
              <w:t>пятница</w:t>
            </w:r>
          </w:p>
        </w:tc>
        <w:tc>
          <w:tcPr>
            <w:tcW w:w="1701" w:type="dxa"/>
          </w:tcPr>
          <w:p w:rsidR="00485D62" w:rsidRPr="0008498E" w:rsidRDefault="00485D62" w:rsidP="003F1D66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08498E">
              <w:rPr>
                <w:rFonts w:eastAsia="Calibri"/>
                <w:sz w:val="24"/>
                <w:szCs w:val="24"/>
              </w:rPr>
              <w:t>Развлечение</w:t>
            </w:r>
          </w:p>
        </w:tc>
        <w:tc>
          <w:tcPr>
            <w:tcW w:w="2127" w:type="dxa"/>
          </w:tcPr>
          <w:p w:rsidR="00485D62" w:rsidRPr="0008498E" w:rsidRDefault="00485D62">
            <w:pPr>
              <w:rPr>
                <w:sz w:val="24"/>
                <w:szCs w:val="24"/>
              </w:rPr>
            </w:pPr>
            <w:r w:rsidRPr="0008498E">
              <w:rPr>
                <w:rFonts w:eastAsia="Calibri"/>
                <w:sz w:val="24"/>
                <w:szCs w:val="24"/>
              </w:rPr>
              <w:t>Развлечение</w:t>
            </w:r>
          </w:p>
        </w:tc>
        <w:tc>
          <w:tcPr>
            <w:tcW w:w="1980" w:type="dxa"/>
          </w:tcPr>
          <w:p w:rsidR="00485D62" w:rsidRPr="0008498E" w:rsidRDefault="00485D62">
            <w:pPr>
              <w:rPr>
                <w:sz w:val="24"/>
                <w:szCs w:val="24"/>
              </w:rPr>
            </w:pPr>
            <w:r w:rsidRPr="0008498E">
              <w:rPr>
                <w:rFonts w:eastAsia="Calibri"/>
                <w:sz w:val="24"/>
                <w:szCs w:val="24"/>
              </w:rPr>
              <w:t>Развлечение</w:t>
            </w:r>
          </w:p>
        </w:tc>
        <w:tc>
          <w:tcPr>
            <w:tcW w:w="1932" w:type="dxa"/>
          </w:tcPr>
          <w:p w:rsidR="00485D62" w:rsidRPr="0008498E" w:rsidRDefault="00485D62">
            <w:pPr>
              <w:rPr>
                <w:sz w:val="24"/>
                <w:szCs w:val="24"/>
              </w:rPr>
            </w:pPr>
            <w:r w:rsidRPr="0008498E">
              <w:rPr>
                <w:rFonts w:eastAsia="Calibri"/>
                <w:sz w:val="24"/>
                <w:szCs w:val="24"/>
              </w:rPr>
              <w:t>Развлечение</w:t>
            </w:r>
          </w:p>
        </w:tc>
        <w:tc>
          <w:tcPr>
            <w:tcW w:w="1955" w:type="dxa"/>
          </w:tcPr>
          <w:p w:rsidR="00485D62" w:rsidRPr="0008498E" w:rsidRDefault="00485D62">
            <w:pPr>
              <w:rPr>
                <w:sz w:val="24"/>
                <w:szCs w:val="24"/>
              </w:rPr>
            </w:pPr>
            <w:r w:rsidRPr="0008498E">
              <w:rPr>
                <w:rFonts w:eastAsia="Calibri"/>
                <w:sz w:val="24"/>
                <w:szCs w:val="24"/>
              </w:rPr>
              <w:t>Развлечение</w:t>
            </w:r>
          </w:p>
        </w:tc>
      </w:tr>
    </w:tbl>
    <w:p w:rsidR="00D053C5" w:rsidRDefault="00D053C5" w:rsidP="00D053C5">
      <w:pPr>
        <w:spacing w:after="200" w:line="276" w:lineRule="auto"/>
        <w:rPr>
          <w:rFonts w:ascii="Calibri" w:eastAsia="Calibri" w:hAnsi="Calibri"/>
          <w:sz w:val="24"/>
          <w:szCs w:val="24"/>
          <w:lang w:eastAsia="en-US"/>
        </w:rPr>
      </w:pPr>
    </w:p>
    <w:p w:rsidR="000772A4" w:rsidRDefault="000772A4" w:rsidP="00D053C5">
      <w:pPr>
        <w:spacing w:after="200" w:line="276" w:lineRule="auto"/>
        <w:rPr>
          <w:rFonts w:ascii="Calibri" w:eastAsia="Calibri" w:hAnsi="Calibri"/>
          <w:sz w:val="24"/>
          <w:szCs w:val="24"/>
          <w:lang w:eastAsia="en-US"/>
        </w:rPr>
      </w:pPr>
    </w:p>
    <w:p w:rsidR="009A3C1A" w:rsidRDefault="009A3C1A" w:rsidP="00D053C5">
      <w:pPr>
        <w:spacing w:after="200" w:line="276" w:lineRule="auto"/>
        <w:rPr>
          <w:rFonts w:ascii="Calibri" w:eastAsia="Calibri" w:hAnsi="Calibri"/>
          <w:sz w:val="24"/>
          <w:szCs w:val="24"/>
          <w:lang w:eastAsia="en-US"/>
        </w:rPr>
      </w:pPr>
    </w:p>
    <w:p w:rsidR="0080536C" w:rsidRDefault="0080536C" w:rsidP="00D053C5">
      <w:pPr>
        <w:spacing w:after="200" w:line="276" w:lineRule="auto"/>
        <w:rPr>
          <w:rFonts w:ascii="Calibri" w:eastAsia="Calibri" w:hAnsi="Calibri"/>
          <w:sz w:val="24"/>
          <w:szCs w:val="24"/>
          <w:lang w:eastAsia="en-US"/>
        </w:rPr>
      </w:pPr>
    </w:p>
    <w:p w:rsidR="00320BB5" w:rsidRDefault="00320BB5" w:rsidP="00D053C5">
      <w:pPr>
        <w:spacing w:after="200" w:line="276" w:lineRule="auto"/>
        <w:rPr>
          <w:rFonts w:ascii="Calibri" w:eastAsia="Calibri" w:hAnsi="Calibri"/>
          <w:sz w:val="24"/>
          <w:szCs w:val="24"/>
          <w:lang w:eastAsia="en-US"/>
        </w:rPr>
      </w:pPr>
    </w:p>
    <w:p w:rsidR="000E283E" w:rsidRDefault="000E283E" w:rsidP="00D053C5">
      <w:pPr>
        <w:spacing w:after="200" w:line="276" w:lineRule="auto"/>
        <w:rPr>
          <w:rFonts w:ascii="Calibri" w:eastAsia="Calibri" w:hAnsi="Calibri"/>
          <w:sz w:val="24"/>
          <w:szCs w:val="24"/>
          <w:lang w:eastAsia="en-US"/>
        </w:rPr>
      </w:pPr>
    </w:p>
    <w:p w:rsidR="000E283E" w:rsidRDefault="000E283E" w:rsidP="00D053C5">
      <w:pPr>
        <w:spacing w:after="200" w:line="276" w:lineRule="auto"/>
        <w:rPr>
          <w:rFonts w:ascii="Calibri" w:eastAsia="Calibri" w:hAnsi="Calibri"/>
          <w:sz w:val="24"/>
          <w:szCs w:val="24"/>
          <w:lang w:eastAsia="en-US"/>
        </w:rPr>
      </w:pPr>
    </w:p>
    <w:p w:rsidR="000E283E" w:rsidRDefault="000E283E" w:rsidP="00D053C5">
      <w:pPr>
        <w:spacing w:after="200" w:line="276" w:lineRule="auto"/>
        <w:rPr>
          <w:rFonts w:ascii="Calibri" w:eastAsia="Calibri" w:hAnsi="Calibri"/>
          <w:sz w:val="24"/>
          <w:szCs w:val="24"/>
          <w:lang w:eastAsia="en-US"/>
        </w:rPr>
      </w:pPr>
    </w:p>
    <w:p w:rsidR="000E283E" w:rsidRDefault="000E283E" w:rsidP="00D053C5">
      <w:pPr>
        <w:spacing w:after="200" w:line="276" w:lineRule="auto"/>
        <w:rPr>
          <w:rFonts w:ascii="Calibri" w:eastAsia="Calibri" w:hAnsi="Calibri"/>
          <w:sz w:val="24"/>
          <w:szCs w:val="24"/>
          <w:lang w:eastAsia="en-US"/>
        </w:rPr>
      </w:pPr>
    </w:p>
    <w:p w:rsidR="000E283E" w:rsidRDefault="000E283E" w:rsidP="00D053C5">
      <w:pPr>
        <w:spacing w:after="200" w:line="276" w:lineRule="auto"/>
        <w:rPr>
          <w:rFonts w:ascii="Calibri" w:eastAsia="Calibri" w:hAnsi="Calibri"/>
          <w:sz w:val="24"/>
          <w:szCs w:val="24"/>
          <w:lang w:eastAsia="en-US"/>
        </w:rPr>
      </w:pPr>
    </w:p>
    <w:p w:rsidR="000E283E" w:rsidRDefault="000E283E" w:rsidP="00D053C5">
      <w:pPr>
        <w:spacing w:after="200" w:line="276" w:lineRule="auto"/>
        <w:rPr>
          <w:rFonts w:ascii="Calibri" w:eastAsia="Calibri" w:hAnsi="Calibri"/>
          <w:sz w:val="24"/>
          <w:szCs w:val="24"/>
          <w:lang w:eastAsia="en-US"/>
        </w:rPr>
      </w:pPr>
    </w:p>
    <w:p w:rsidR="000E283E" w:rsidRDefault="000E283E" w:rsidP="00D053C5">
      <w:pPr>
        <w:spacing w:after="200" w:line="276" w:lineRule="auto"/>
        <w:rPr>
          <w:rFonts w:ascii="Calibri" w:eastAsia="Calibri" w:hAnsi="Calibri"/>
          <w:sz w:val="24"/>
          <w:szCs w:val="24"/>
          <w:lang w:eastAsia="en-US"/>
        </w:rPr>
      </w:pPr>
    </w:p>
    <w:p w:rsidR="003F1D66" w:rsidRPr="00E24796" w:rsidRDefault="00E24796" w:rsidP="00E24796">
      <w:pPr>
        <w:spacing w:after="200" w:line="276" w:lineRule="auto"/>
        <w:jc w:val="right"/>
        <w:rPr>
          <w:rFonts w:eastAsia="Calibri"/>
          <w:sz w:val="26"/>
          <w:szCs w:val="26"/>
          <w:lang w:eastAsia="en-US"/>
        </w:rPr>
      </w:pPr>
      <w:r w:rsidRPr="00E24796">
        <w:rPr>
          <w:rFonts w:eastAsia="Calibri"/>
          <w:sz w:val="26"/>
          <w:szCs w:val="26"/>
          <w:lang w:eastAsia="en-US"/>
        </w:rPr>
        <w:lastRenderedPageBreak/>
        <w:t>Приложение</w:t>
      </w:r>
    </w:p>
    <w:p w:rsidR="000772A4" w:rsidRPr="009A3C1A" w:rsidRDefault="009A3C1A" w:rsidP="009A3C1A">
      <w:pPr>
        <w:spacing w:after="200" w:line="276" w:lineRule="auto"/>
        <w:jc w:val="center"/>
        <w:rPr>
          <w:rFonts w:ascii="Calibri" w:eastAsia="Calibri" w:hAnsi="Calibri"/>
          <w:b/>
          <w:sz w:val="26"/>
          <w:szCs w:val="26"/>
          <w:lang w:eastAsia="en-US"/>
        </w:rPr>
      </w:pPr>
      <w:r w:rsidRPr="009A3C1A">
        <w:rPr>
          <w:b/>
          <w:sz w:val="26"/>
          <w:szCs w:val="26"/>
        </w:rPr>
        <w:t xml:space="preserve">Комплексно-тематическое планирование </w:t>
      </w:r>
      <w:proofErr w:type="spellStart"/>
      <w:r w:rsidRPr="009A3C1A">
        <w:rPr>
          <w:b/>
          <w:sz w:val="26"/>
          <w:szCs w:val="26"/>
        </w:rPr>
        <w:t>воспитательно</w:t>
      </w:r>
      <w:proofErr w:type="spellEnd"/>
      <w:r w:rsidRPr="009A3C1A">
        <w:rPr>
          <w:b/>
          <w:sz w:val="26"/>
          <w:szCs w:val="26"/>
        </w:rPr>
        <w:t>-образовательной работы на ле</w:t>
      </w:r>
      <w:r w:rsidR="00320BB5">
        <w:rPr>
          <w:b/>
          <w:sz w:val="26"/>
          <w:szCs w:val="26"/>
        </w:rPr>
        <w:t>тний оздоровительный период 2024</w:t>
      </w:r>
      <w:r w:rsidRPr="009A3C1A">
        <w:rPr>
          <w:b/>
          <w:sz w:val="26"/>
          <w:szCs w:val="26"/>
        </w:rPr>
        <w:t>г.</w:t>
      </w:r>
    </w:p>
    <w:p w:rsidR="00241A7D" w:rsidRPr="00F44605" w:rsidRDefault="003F1D66" w:rsidP="00241A7D">
      <w:pPr>
        <w:spacing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Цель: о</w:t>
      </w:r>
      <w:r w:rsidR="00241A7D" w:rsidRPr="00F44605">
        <w:rPr>
          <w:sz w:val="26"/>
          <w:szCs w:val="26"/>
        </w:rPr>
        <w:t>рганизация целенаправленной образовательной, методической деятельности по развитию, воспитанию и коррекции каждого ребенка, с учетом его возрастных и индивидуальных особенностей.</w:t>
      </w:r>
    </w:p>
    <w:p w:rsidR="00711888" w:rsidRPr="00711888" w:rsidRDefault="00711888" w:rsidP="00711888">
      <w:pPr>
        <w:spacing w:line="240" w:lineRule="auto"/>
        <w:jc w:val="center"/>
        <w:rPr>
          <w:b/>
          <w:color w:val="000000" w:themeColor="text1"/>
          <w:sz w:val="26"/>
          <w:szCs w:val="26"/>
        </w:rPr>
      </w:pPr>
      <w:r w:rsidRPr="00711888">
        <w:rPr>
          <w:b/>
          <w:color w:val="000000" w:themeColor="text1"/>
          <w:sz w:val="26"/>
          <w:szCs w:val="26"/>
        </w:rPr>
        <w:t>ИЮНЬ</w:t>
      </w:r>
    </w:p>
    <w:p w:rsidR="00644CA0" w:rsidRPr="00711888" w:rsidRDefault="00A13042" w:rsidP="00644CA0">
      <w:pPr>
        <w:spacing w:line="240" w:lineRule="auto"/>
        <w:jc w:val="center"/>
        <w:rPr>
          <w:b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>1</w:t>
      </w:r>
      <w:r w:rsidR="00644CA0" w:rsidRPr="00711888">
        <w:rPr>
          <w:b/>
          <w:color w:val="000000" w:themeColor="text1"/>
          <w:sz w:val="26"/>
          <w:szCs w:val="26"/>
        </w:rPr>
        <w:t xml:space="preserve"> неделя - </w:t>
      </w:r>
      <w:r w:rsidR="00644CA0" w:rsidRPr="00711888">
        <w:rPr>
          <w:b/>
          <w:sz w:val="26"/>
          <w:szCs w:val="26"/>
        </w:rPr>
        <w:t>«</w:t>
      </w:r>
      <w:proofErr w:type="spellStart"/>
      <w:r w:rsidR="00644CA0" w:rsidRPr="00711888">
        <w:rPr>
          <w:b/>
          <w:sz w:val="26"/>
          <w:szCs w:val="26"/>
        </w:rPr>
        <w:t>Книжкина</w:t>
      </w:r>
      <w:proofErr w:type="spellEnd"/>
      <w:r w:rsidR="00644CA0" w:rsidRPr="00711888">
        <w:rPr>
          <w:b/>
          <w:sz w:val="26"/>
          <w:szCs w:val="26"/>
        </w:rPr>
        <w:t xml:space="preserve"> неделя»</w:t>
      </w:r>
    </w:p>
    <w:p w:rsidR="00644CA0" w:rsidRPr="00711888" w:rsidRDefault="00644CA0" w:rsidP="00644CA0">
      <w:pPr>
        <w:spacing w:line="240" w:lineRule="auto"/>
        <w:jc w:val="both"/>
        <w:rPr>
          <w:sz w:val="24"/>
          <w:szCs w:val="24"/>
        </w:rPr>
      </w:pPr>
      <w:r w:rsidRPr="00711888">
        <w:rPr>
          <w:b/>
          <w:sz w:val="26"/>
          <w:szCs w:val="26"/>
        </w:rPr>
        <w:t xml:space="preserve">Цель: </w:t>
      </w:r>
      <w:r w:rsidRPr="00711888">
        <w:rPr>
          <w:sz w:val="26"/>
          <w:szCs w:val="26"/>
        </w:rPr>
        <w:t>воспитание ценностного отношения к книге как к произведению искусства</w:t>
      </w:r>
      <w:r w:rsidRPr="00711888">
        <w:rPr>
          <w:sz w:val="24"/>
          <w:szCs w:val="24"/>
        </w:rPr>
        <w:t>.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2127"/>
        <w:gridCol w:w="7087"/>
      </w:tblGrid>
      <w:tr w:rsidR="00A13042" w:rsidRPr="00A13042" w:rsidTr="00A13042">
        <w:trPr>
          <w:trHeight w:val="378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42" w:rsidRPr="00A13042" w:rsidRDefault="00A13042" w:rsidP="00A1304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A13042">
              <w:rPr>
                <w:b/>
                <w:color w:val="000000" w:themeColor="text1"/>
                <w:sz w:val="24"/>
                <w:szCs w:val="24"/>
              </w:rPr>
              <w:t>Дни недели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42" w:rsidRPr="00A13042" w:rsidRDefault="00A13042" w:rsidP="00A1304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A13042">
              <w:rPr>
                <w:b/>
                <w:color w:val="000000" w:themeColor="text1"/>
                <w:sz w:val="24"/>
                <w:szCs w:val="24"/>
              </w:rPr>
              <w:t>Мероприятия</w:t>
            </w:r>
          </w:p>
        </w:tc>
      </w:tr>
      <w:tr w:rsidR="00A13042" w:rsidRPr="00A13042" w:rsidTr="00A13042">
        <w:trPr>
          <w:trHeight w:val="37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42" w:rsidRPr="00A13042" w:rsidRDefault="00A13042" w:rsidP="00A13042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13042">
              <w:rPr>
                <w:color w:val="000000" w:themeColor="text1"/>
                <w:sz w:val="24"/>
                <w:szCs w:val="24"/>
              </w:rPr>
              <w:t>3 июня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42" w:rsidRPr="00A13042" w:rsidRDefault="00A13042" w:rsidP="00A13042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13042">
              <w:rPr>
                <w:color w:val="000000" w:themeColor="text1"/>
                <w:sz w:val="24"/>
                <w:szCs w:val="24"/>
              </w:rPr>
              <w:t>Международный</w:t>
            </w:r>
          </w:p>
          <w:p w:rsidR="00A13042" w:rsidRPr="00A13042" w:rsidRDefault="00A13042" w:rsidP="00A13042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13042">
              <w:rPr>
                <w:color w:val="000000" w:themeColor="text1"/>
                <w:sz w:val="24"/>
                <w:szCs w:val="24"/>
              </w:rPr>
              <w:t>день защиты</w:t>
            </w:r>
          </w:p>
          <w:p w:rsidR="00A13042" w:rsidRPr="00A13042" w:rsidRDefault="00A13042" w:rsidP="00A13042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13042">
              <w:rPr>
                <w:color w:val="000000" w:themeColor="text1"/>
                <w:sz w:val="24"/>
                <w:szCs w:val="24"/>
              </w:rPr>
              <w:t>детей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42" w:rsidRPr="00A13042" w:rsidRDefault="00A13042" w:rsidP="00A13042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A13042">
              <w:rPr>
                <w:color w:val="000000" w:themeColor="text1"/>
                <w:sz w:val="24"/>
                <w:szCs w:val="24"/>
              </w:rPr>
              <w:t>Квест</w:t>
            </w:r>
            <w:proofErr w:type="spellEnd"/>
            <w:r w:rsidRPr="00A13042">
              <w:rPr>
                <w:color w:val="000000" w:themeColor="text1"/>
                <w:sz w:val="24"/>
                <w:szCs w:val="24"/>
              </w:rPr>
              <w:t>-игра «Путешествие по сказкам»</w:t>
            </w:r>
          </w:p>
          <w:p w:rsidR="00A13042" w:rsidRPr="00A13042" w:rsidRDefault="00A13042" w:rsidP="00A13042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13042">
              <w:rPr>
                <w:color w:val="000000" w:themeColor="text1"/>
                <w:sz w:val="24"/>
                <w:szCs w:val="24"/>
              </w:rPr>
              <w:t xml:space="preserve">Чтение: «Всемирный день ребенка», «Нашим детям» Н. </w:t>
            </w:r>
            <w:proofErr w:type="spellStart"/>
            <w:r w:rsidRPr="00A13042">
              <w:rPr>
                <w:color w:val="000000" w:themeColor="text1"/>
                <w:sz w:val="24"/>
                <w:szCs w:val="24"/>
              </w:rPr>
              <w:t>Майданик</w:t>
            </w:r>
            <w:proofErr w:type="spellEnd"/>
            <w:r w:rsidRPr="00A13042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A13042" w:rsidRPr="00A13042" w:rsidRDefault="00A13042" w:rsidP="00A13042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13042">
              <w:rPr>
                <w:color w:val="000000" w:themeColor="text1"/>
                <w:sz w:val="24"/>
                <w:szCs w:val="24"/>
              </w:rPr>
              <w:t>Права детей в стихах</w:t>
            </w:r>
          </w:p>
          <w:p w:rsidR="00A13042" w:rsidRPr="00A13042" w:rsidRDefault="00A13042" w:rsidP="00A13042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13042">
              <w:rPr>
                <w:color w:val="000000" w:themeColor="text1"/>
                <w:sz w:val="24"/>
                <w:szCs w:val="24"/>
              </w:rPr>
              <w:t>Конкурс рисунка «Счастливое детство»</w:t>
            </w:r>
          </w:p>
          <w:p w:rsidR="00A13042" w:rsidRPr="00A13042" w:rsidRDefault="00A13042" w:rsidP="00A13042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13042">
              <w:rPr>
                <w:color w:val="000000" w:themeColor="text1"/>
                <w:sz w:val="24"/>
                <w:szCs w:val="24"/>
              </w:rPr>
              <w:t>Рассматривание фотоальбомов, иллюстраций, открыток о природе; картины, иллюстрации природных объектов родного края.</w:t>
            </w:r>
          </w:p>
          <w:p w:rsidR="00A13042" w:rsidRPr="00A13042" w:rsidRDefault="00A13042" w:rsidP="00A13042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13042">
              <w:rPr>
                <w:color w:val="000000" w:themeColor="text1"/>
                <w:sz w:val="24"/>
                <w:szCs w:val="24"/>
              </w:rPr>
              <w:t xml:space="preserve">Заучивание </w:t>
            </w:r>
            <w:proofErr w:type="spellStart"/>
            <w:r w:rsidRPr="00A13042">
              <w:rPr>
                <w:color w:val="000000" w:themeColor="text1"/>
                <w:sz w:val="24"/>
                <w:szCs w:val="24"/>
              </w:rPr>
              <w:t>И.Захарова</w:t>
            </w:r>
            <w:proofErr w:type="spellEnd"/>
            <w:r w:rsidRPr="00A13042">
              <w:rPr>
                <w:color w:val="000000" w:themeColor="text1"/>
                <w:sz w:val="24"/>
                <w:szCs w:val="24"/>
              </w:rPr>
              <w:t xml:space="preserve"> «Лето. Что такое?», </w:t>
            </w:r>
            <w:proofErr w:type="spellStart"/>
            <w:r w:rsidRPr="00A13042">
              <w:rPr>
                <w:color w:val="000000" w:themeColor="text1"/>
                <w:sz w:val="24"/>
                <w:szCs w:val="24"/>
              </w:rPr>
              <w:t>А.Бродский</w:t>
            </w:r>
            <w:proofErr w:type="spellEnd"/>
            <w:r w:rsidRPr="00A13042">
              <w:rPr>
                <w:color w:val="000000" w:themeColor="text1"/>
                <w:sz w:val="24"/>
                <w:szCs w:val="24"/>
              </w:rPr>
              <w:t xml:space="preserve"> «Солнечные зайчики»</w:t>
            </w:r>
          </w:p>
        </w:tc>
      </w:tr>
      <w:tr w:rsidR="00A13042" w:rsidRPr="00A13042" w:rsidTr="00A13042">
        <w:trPr>
          <w:trHeight w:val="37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42" w:rsidRPr="00A13042" w:rsidRDefault="00A13042" w:rsidP="00A13042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13042">
              <w:rPr>
                <w:color w:val="000000" w:themeColor="text1"/>
                <w:sz w:val="24"/>
                <w:szCs w:val="24"/>
              </w:rPr>
              <w:t>4 июня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42" w:rsidRPr="00A13042" w:rsidRDefault="00A13042" w:rsidP="00A13042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13042">
              <w:rPr>
                <w:color w:val="000000" w:themeColor="text1"/>
                <w:sz w:val="24"/>
                <w:szCs w:val="24"/>
              </w:rPr>
              <w:t>Пусть зло на проделки хитро, но все ж побеждает - добро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42" w:rsidRPr="00A13042" w:rsidRDefault="00A13042" w:rsidP="00A13042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13042">
              <w:rPr>
                <w:color w:val="000000" w:themeColor="text1"/>
                <w:sz w:val="24"/>
                <w:szCs w:val="24"/>
              </w:rPr>
              <w:t>Опрос детей: «Моя любимая книга».</w:t>
            </w:r>
          </w:p>
          <w:p w:rsidR="00A13042" w:rsidRPr="00A13042" w:rsidRDefault="00A13042" w:rsidP="00A13042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13042">
              <w:rPr>
                <w:color w:val="000000" w:themeColor="text1"/>
                <w:sz w:val="24"/>
                <w:szCs w:val="24"/>
              </w:rPr>
              <w:t xml:space="preserve"> Дидактические  игры: «Собери </w:t>
            </w:r>
            <w:proofErr w:type="spellStart"/>
            <w:r w:rsidRPr="00A13042">
              <w:rPr>
                <w:color w:val="000000" w:themeColor="text1"/>
                <w:sz w:val="24"/>
                <w:szCs w:val="24"/>
              </w:rPr>
              <w:t>пазлы</w:t>
            </w:r>
            <w:proofErr w:type="spellEnd"/>
            <w:r w:rsidRPr="00A13042">
              <w:rPr>
                <w:color w:val="000000" w:themeColor="text1"/>
                <w:sz w:val="24"/>
                <w:szCs w:val="24"/>
              </w:rPr>
              <w:t xml:space="preserve"> по сказке», «Угадай героя сказки по силуэту», «Отгадай загадку».</w:t>
            </w:r>
          </w:p>
          <w:p w:rsidR="00A13042" w:rsidRPr="00A13042" w:rsidRDefault="00A13042" w:rsidP="00A13042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13042">
              <w:rPr>
                <w:color w:val="000000" w:themeColor="text1"/>
                <w:sz w:val="24"/>
                <w:szCs w:val="24"/>
              </w:rPr>
              <w:t>Выставка поделок, игрушек-самоделок «Герои волшебных русских сказок».</w:t>
            </w:r>
          </w:p>
          <w:p w:rsidR="00A13042" w:rsidRPr="00A13042" w:rsidRDefault="00A13042" w:rsidP="00A13042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13042">
              <w:rPr>
                <w:color w:val="000000" w:themeColor="text1"/>
                <w:sz w:val="24"/>
                <w:szCs w:val="24"/>
              </w:rPr>
              <w:t>Загадывание загадок о героях сказок</w:t>
            </w:r>
          </w:p>
          <w:p w:rsidR="00A13042" w:rsidRPr="00A13042" w:rsidRDefault="00A13042" w:rsidP="00A13042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13042">
              <w:rPr>
                <w:color w:val="000000" w:themeColor="text1"/>
                <w:sz w:val="24"/>
                <w:szCs w:val="24"/>
              </w:rPr>
              <w:t>Беседа  «Что такое хорошо, что такое плохо в сказках».</w:t>
            </w:r>
          </w:p>
          <w:p w:rsidR="00A13042" w:rsidRPr="00A13042" w:rsidRDefault="00A13042" w:rsidP="00A13042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13042">
              <w:rPr>
                <w:color w:val="000000" w:themeColor="text1"/>
                <w:sz w:val="24"/>
                <w:szCs w:val="24"/>
              </w:rPr>
              <w:t>Рисование  «Разукрась героя сказки».</w:t>
            </w:r>
          </w:p>
          <w:p w:rsidR="00A13042" w:rsidRPr="00A13042" w:rsidRDefault="00A13042" w:rsidP="00A13042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13042">
              <w:rPr>
                <w:color w:val="000000" w:themeColor="text1"/>
                <w:sz w:val="24"/>
                <w:szCs w:val="24"/>
              </w:rPr>
              <w:t>Просмотр любимых мультфильмов.</w:t>
            </w:r>
          </w:p>
        </w:tc>
      </w:tr>
      <w:tr w:rsidR="00A13042" w:rsidRPr="00A13042" w:rsidTr="00A13042">
        <w:trPr>
          <w:trHeight w:val="37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42" w:rsidRPr="00A13042" w:rsidRDefault="00A13042" w:rsidP="00A13042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13042">
              <w:rPr>
                <w:color w:val="000000" w:themeColor="text1"/>
                <w:sz w:val="24"/>
                <w:szCs w:val="24"/>
              </w:rPr>
              <w:t>5 июня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42" w:rsidRPr="00A13042" w:rsidRDefault="00A13042" w:rsidP="00A13042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13042">
              <w:rPr>
                <w:color w:val="000000" w:themeColor="text1"/>
                <w:sz w:val="24"/>
                <w:szCs w:val="24"/>
              </w:rPr>
              <w:t>Книги вчера и сегодня</w:t>
            </w:r>
          </w:p>
          <w:p w:rsidR="00A13042" w:rsidRPr="00A13042" w:rsidRDefault="00A13042" w:rsidP="00A13042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42" w:rsidRPr="00A13042" w:rsidRDefault="00A13042" w:rsidP="00A13042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13042">
              <w:rPr>
                <w:color w:val="000000" w:themeColor="text1"/>
                <w:sz w:val="24"/>
                <w:szCs w:val="24"/>
              </w:rPr>
              <w:t>Беседа «История книги» (рассказ воспитателя о развитии письменности с показом иллюстраций)</w:t>
            </w:r>
          </w:p>
          <w:p w:rsidR="00A13042" w:rsidRPr="00A13042" w:rsidRDefault="00A13042" w:rsidP="00A13042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13042">
              <w:rPr>
                <w:color w:val="000000" w:themeColor="text1"/>
                <w:sz w:val="24"/>
                <w:szCs w:val="24"/>
              </w:rPr>
              <w:t>Проект «Как делают бумагу».</w:t>
            </w:r>
          </w:p>
          <w:p w:rsidR="00A13042" w:rsidRPr="00A13042" w:rsidRDefault="00A13042" w:rsidP="00A13042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13042">
              <w:rPr>
                <w:color w:val="000000" w:themeColor="text1"/>
                <w:sz w:val="24"/>
                <w:szCs w:val="24"/>
              </w:rPr>
              <w:t>Экскурсия в виртуальный музей книги.</w:t>
            </w:r>
          </w:p>
          <w:p w:rsidR="00A13042" w:rsidRPr="00A13042" w:rsidRDefault="00A13042" w:rsidP="00A13042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A13042">
              <w:rPr>
                <w:color w:val="000000" w:themeColor="text1"/>
                <w:sz w:val="24"/>
                <w:szCs w:val="24"/>
              </w:rPr>
              <w:t>Беседа</w:t>
            </w:r>
            <w:proofErr w:type="gramEnd"/>
            <w:r w:rsidRPr="00A13042">
              <w:rPr>
                <w:color w:val="000000" w:themeColor="text1"/>
                <w:sz w:val="24"/>
                <w:szCs w:val="24"/>
              </w:rPr>
              <w:t xml:space="preserve"> «Какие бывают книги».</w:t>
            </w:r>
          </w:p>
          <w:p w:rsidR="00A13042" w:rsidRPr="00A13042" w:rsidRDefault="00A13042" w:rsidP="00A13042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13042">
              <w:rPr>
                <w:color w:val="000000" w:themeColor="text1"/>
                <w:sz w:val="24"/>
                <w:szCs w:val="24"/>
              </w:rPr>
              <w:t>Разучивание пословиц и поговорок о книге.</w:t>
            </w:r>
          </w:p>
          <w:p w:rsidR="00A13042" w:rsidRPr="00A13042" w:rsidRDefault="00A13042" w:rsidP="00A13042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13042">
              <w:rPr>
                <w:color w:val="000000" w:themeColor="text1"/>
                <w:sz w:val="24"/>
                <w:szCs w:val="24"/>
              </w:rPr>
              <w:t>Создание книжек-малюток.</w:t>
            </w:r>
          </w:p>
          <w:p w:rsidR="00A13042" w:rsidRPr="00A13042" w:rsidRDefault="00A13042" w:rsidP="00A13042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13042">
              <w:rPr>
                <w:color w:val="000000" w:themeColor="text1"/>
                <w:sz w:val="24"/>
                <w:szCs w:val="24"/>
              </w:rPr>
              <w:t>Составление правил обращения с книгами, «</w:t>
            </w:r>
            <w:proofErr w:type="spellStart"/>
            <w:r w:rsidRPr="00A13042">
              <w:rPr>
                <w:color w:val="000000" w:themeColor="text1"/>
                <w:sz w:val="24"/>
                <w:szCs w:val="24"/>
              </w:rPr>
              <w:t>Книжкина</w:t>
            </w:r>
            <w:proofErr w:type="spellEnd"/>
            <w:r w:rsidRPr="00A13042">
              <w:rPr>
                <w:color w:val="000000" w:themeColor="text1"/>
                <w:sz w:val="24"/>
                <w:szCs w:val="24"/>
              </w:rPr>
              <w:t xml:space="preserve"> больница».</w:t>
            </w:r>
          </w:p>
          <w:p w:rsidR="00A13042" w:rsidRPr="00A13042" w:rsidRDefault="00A13042" w:rsidP="00A13042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13042">
              <w:rPr>
                <w:color w:val="000000" w:themeColor="text1"/>
                <w:sz w:val="24"/>
                <w:szCs w:val="24"/>
              </w:rPr>
              <w:t>Театрализованная деятельность: инсценировка сказок.</w:t>
            </w:r>
          </w:p>
        </w:tc>
      </w:tr>
      <w:tr w:rsidR="00A13042" w:rsidRPr="00A13042" w:rsidTr="00A13042">
        <w:trPr>
          <w:trHeight w:val="37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42" w:rsidRPr="00A13042" w:rsidRDefault="00A13042" w:rsidP="00A13042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13042">
              <w:rPr>
                <w:color w:val="000000" w:themeColor="text1"/>
                <w:sz w:val="24"/>
                <w:szCs w:val="24"/>
              </w:rPr>
              <w:t>6</w:t>
            </w:r>
          </w:p>
          <w:p w:rsidR="00A13042" w:rsidRPr="00A13042" w:rsidRDefault="00A13042" w:rsidP="00A13042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13042">
              <w:rPr>
                <w:color w:val="000000" w:themeColor="text1"/>
                <w:sz w:val="24"/>
                <w:szCs w:val="24"/>
              </w:rPr>
              <w:t>июня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42" w:rsidRPr="00A13042" w:rsidRDefault="00A13042" w:rsidP="00A13042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13042">
              <w:rPr>
                <w:color w:val="000000" w:themeColor="text1"/>
                <w:sz w:val="24"/>
                <w:szCs w:val="24"/>
              </w:rPr>
              <w:t>Пушкинский день России</w:t>
            </w:r>
          </w:p>
          <w:p w:rsidR="00A13042" w:rsidRPr="00A13042" w:rsidRDefault="00A13042" w:rsidP="00A13042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13042">
              <w:rPr>
                <w:color w:val="000000" w:themeColor="text1"/>
                <w:sz w:val="24"/>
                <w:szCs w:val="24"/>
              </w:rPr>
              <w:t>(день русского языка)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42" w:rsidRPr="00A13042" w:rsidRDefault="00A13042" w:rsidP="00A13042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13042">
              <w:rPr>
                <w:color w:val="000000" w:themeColor="text1"/>
                <w:sz w:val="24"/>
                <w:szCs w:val="24"/>
              </w:rPr>
              <w:t>Развлечение «По следам сказочных героев»</w:t>
            </w:r>
          </w:p>
          <w:p w:rsidR="00A13042" w:rsidRPr="00A13042" w:rsidRDefault="00A13042" w:rsidP="00A13042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13042">
              <w:rPr>
                <w:color w:val="000000" w:themeColor="text1"/>
                <w:sz w:val="24"/>
                <w:szCs w:val="24"/>
              </w:rPr>
              <w:t>Оформление участка</w:t>
            </w:r>
          </w:p>
          <w:p w:rsidR="00A13042" w:rsidRPr="00A13042" w:rsidRDefault="00A13042" w:rsidP="00A13042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13042">
              <w:rPr>
                <w:color w:val="000000" w:themeColor="text1"/>
                <w:sz w:val="24"/>
                <w:szCs w:val="24"/>
              </w:rPr>
              <w:t xml:space="preserve">Чтение произведений А.С. Пушкина: «Ветер по морю гуляет», «Месяц, месяц…», «Ветер, ветер…», «Сказка о царе </w:t>
            </w:r>
            <w:proofErr w:type="spellStart"/>
            <w:r w:rsidRPr="00A13042">
              <w:rPr>
                <w:color w:val="000000" w:themeColor="text1"/>
                <w:sz w:val="24"/>
                <w:szCs w:val="24"/>
              </w:rPr>
              <w:t>Салтане</w:t>
            </w:r>
            <w:proofErr w:type="spellEnd"/>
            <w:r w:rsidRPr="00A13042">
              <w:rPr>
                <w:color w:val="000000" w:themeColor="text1"/>
                <w:sz w:val="24"/>
                <w:szCs w:val="24"/>
              </w:rPr>
              <w:t>…», «Сказка о мертвой царевне и о семи богатырях», «Сказка о рыбаке и рыбке»</w:t>
            </w:r>
          </w:p>
          <w:p w:rsidR="00A13042" w:rsidRPr="00A13042" w:rsidRDefault="00A13042" w:rsidP="00A13042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13042">
              <w:rPr>
                <w:color w:val="000000" w:themeColor="text1"/>
                <w:sz w:val="24"/>
                <w:szCs w:val="24"/>
              </w:rPr>
              <w:t>Рассматривание иллюстраций к произведениям автора</w:t>
            </w:r>
          </w:p>
          <w:p w:rsidR="00A13042" w:rsidRPr="00A13042" w:rsidRDefault="00A13042" w:rsidP="00A13042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13042">
              <w:rPr>
                <w:color w:val="000000" w:themeColor="text1"/>
                <w:sz w:val="24"/>
                <w:szCs w:val="24"/>
              </w:rPr>
              <w:t>Прослушивание произведений в аудиозаписи</w:t>
            </w:r>
          </w:p>
          <w:p w:rsidR="00A13042" w:rsidRPr="00A13042" w:rsidRDefault="00A13042" w:rsidP="00A13042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13042">
              <w:rPr>
                <w:color w:val="000000" w:themeColor="text1"/>
                <w:sz w:val="24"/>
                <w:szCs w:val="24"/>
              </w:rPr>
              <w:t>Конкурс рисунка «Моя любимая сказка»</w:t>
            </w:r>
          </w:p>
          <w:p w:rsidR="00A13042" w:rsidRPr="00A13042" w:rsidRDefault="00A13042" w:rsidP="00A13042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13042">
              <w:rPr>
                <w:color w:val="000000" w:themeColor="text1"/>
                <w:sz w:val="24"/>
                <w:szCs w:val="24"/>
              </w:rPr>
              <w:t>С/</w:t>
            </w:r>
            <w:proofErr w:type="gramStart"/>
            <w:r w:rsidRPr="00A13042">
              <w:rPr>
                <w:color w:val="000000" w:themeColor="text1"/>
                <w:sz w:val="24"/>
                <w:szCs w:val="24"/>
              </w:rPr>
              <w:t>р</w:t>
            </w:r>
            <w:proofErr w:type="gramEnd"/>
            <w:r w:rsidRPr="00A13042">
              <w:rPr>
                <w:color w:val="000000" w:themeColor="text1"/>
                <w:sz w:val="24"/>
                <w:szCs w:val="24"/>
              </w:rPr>
              <w:t xml:space="preserve"> игра: «Библиотека»</w:t>
            </w:r>
          </w:p>
          <w:p w:rsidR="00A13042" w:rsidRPr="00A13042" w:rsidRDefault="00A13042" w:rsidP="00A13042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13042">
              <w:rPr>
                <w:color w:val="000000" w:themeColor="text1"/>
                <w:sz w:val="24"/>
                <w:szCs w:val="24"/>
              </w:rPr>
              <w:t>Литературные выкрутасы - конкурс «Сочини стихотворение», «Конкурс чтецов»;</w:t>
            </w:r>
          </w:p>
          <w:p w:rsidR="00A13042" w:rsidRPr="00A13042" w:rsidRDefault="00A13042" w:rsidP="00A13042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13042">
              <w:rPr>
                <w:color w:val="000000" w:themeColor="text1"/>
                <w:sz w:val="24"/>
                <w:szCs w:val="24"/>
              </w:rPr>
              <w:t>Выставка книг А. Пушкина.</w:t>
            </w:r>
          </w:p>
          <w:p w:rsidR="00A13042" w:rsidRPr="00A13042" w:rsidRDefault="00A13042" w:rsidP="00A13042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13042">
              <w:rPr>
                <w:color w:val="000000" w:themeColor="text1"/>
                <w:sz w:val="24"/>
                <w:szCs w:val="24"/>
              </w:rPr>
              <w:t>Выставка рисунков по произведениям Пушкина.</w:t>
            </w:r>
          </w:p>
          <w:p w:rsidR="00A13042" w:rsidRPr="00A13042" w:rsidRDefault="00A13042" w:rsidP="00A13042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13042">
              <w:rPr>
                <w:color w:val="000000" w:themeColor="text1"/>
                <w:sz w:val="24"/>
                <w:szCs w:val="24"/>
              </w:rPr>
              <w:t>Драматизация по сказкам Пушкина</w:t>
            </w:r>
          </w:p>
        </w:tc>
      </w:tr>
      <w:tr w:rsidR="00A13042" w:rsidRPr="00A13042" w:rsidTr="00A13042">
        <w:trPr>
          <w:trHeight w:val="37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42" w:rsidRPr="00A13042" w:rsidRDefault="00A13042" w:rsidP="00A13042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13042">
              <w:rPr>
                <w:color w:val="000000" w:themeColor="text1"/>
                <w:sz w:val="24"/>
                <w:szCs w:val="24"/>
              </w:rPr>
              <w:lastRenderedPageBreak/>
              <w:t>7 июня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42" w:rsidRPr="00A13042" w:rsidRDefault="00A13042" w:rsidP="00A13042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13042">
              <w:rPr>
                <w:color w:val="000000" w:themeColor="text1"/>
                <w:sz w:val="24"/>
                <w:szCs w:val="24"/>
              </w:rPr>
              <w:t>День детских</w:t>
            </w:r>
          </w:p>
          <w:p w:rsidR="00A13042" w:rsidRPr="00A13042" w:rsidRDefault="00A13042" w:rsidP="00A13042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13042">
              <w:rPr>
                <w:color w:val="000000" w:themeColor="text1"/>
                <w:sz w:val="24"/>
                <w:szCs w:val="24"/>
              </w:rPr>
              <w:t>писателей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42" w:rsidRPr="00A13042" w:rsidRDefault="00A13042" w:rsidP="00A13042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13042">
              <w:rPr>
                <w:color w:val="000000" w:themeColor="text1"/>
                <w:sz w:val="24"/>
                <w:szCs w:val="24"/>
              </w:rPr>
              <w:t xml:space="preserve">Чуковский, С. Маршак, С. Михалков, </w:t>
            </w:r>
            <w:proofErr w:type="spellStart"/>
            <w:r w:rsidRPr="00A13042">
              <w:rPr>
                <w:color w:val="000000" w:themeColor="text1"/>
                <w:sz w:val="24"/>
                <w:szCs w:val="24"/>
              </w:rPr>
              <w:t>А.Барто</w:t>
            </w:r>
            <w:proofErr w:type="spellEnd"/>
            <w:r w:rsidRPr="00A13042">
              <w:rPr>
                <w:color w:val="000000" w:themeColor="text1"/>
                <w:sz w:val="24"/>
                <w:szCs w:val="24"/>
              </w:rPr>
              <w:t>…</w:t>
            </w:r>
          </w:p>
          <w:p w:rsidR="00A13042" w:rsidRPr="00A13042" w:rsidRDefault="00A13042" w:rsidP="00A13042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13042">
              <w:rPr>
                <w:color w:val="000000" w:themeColor="text1"/>
                <w:sz w:val="24"/>
                <w:szCs w:val="24"/>
              </w:rPr>
              <w:t>Рассматривание иллюстраций к произведениям.</w:t>
            </w:r>
          </w:p>
          <w:p w:rsidR="00A13042" w:rsidRPr="00A13042" w:rsidRDefault="00A13042" w:rsidP="00A13042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13042">
              <w:rPr>
                <w:color w:val="000000" w:themeColor="text1"/>
                <w:sz w:val="24"/>
                <w:szCs w:val="24"/>
              </w:rPr>
              <w:t>Этические беседы «Сказки - торжество добра и справедливости».</w:t>
            </w:r>
          </w:p>
          <w:p w:rsidR="00A13042" w:rsidRPr="00A13042" w:rsidRDefault="00A13042" w:rsidP="00A13042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13042">
              <w:rPr>
                <w:color w:val="000000" w:themeColor="text1"/>
                <w:sz w:val="24"/>
                <w:szCs w:val="24"/>
              </w:rPr>
              <w:t>Драматизация этюдов.</w:t>
            </w:r>
          </w:p>
          <w:p w:rsidR="00A13042" w:rsidRPr="00A13042" w:rsidRDefault="00A13042" w:rsidP="00A13042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13042">
              <w:rPr>
                <w:color w:val="000000" w:themeColor="text1"/>
                <w:sz w:val="24"/>
                <w:szCs w:val="24"/>
              </w:rPr>
              <w:t>Рисование по мотивам произведений.</w:t>
            </w:r>
          </w:p>
          <w:p w:rsidR="00A13042" w:rsidRPr="00A13042" w:rsidRDefault="00A13042" w:rsidP="00A13042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13042">
              <w:rPr>
                <w:color w:val="000000" w:themeColor="text1"/>
                <w:sz w:val="24"/>
                <w:szCs w:val="24"/>
              </w:rPr>
              <w:t xml:space="preserve">Литературная викторина по произведениям </w:t>
            </w:r>
            <w:proofErr w:type="spellStart"/>
            <w:r w:rsidRPr="00A13042">
              <w:rPr>
                <w:color w:val="000000" w:themeColor="text1"/>
                <w:sz w:val="24"/>
                <w:szCs w:val="24"/>
              </w:rPr>
              <w:t>К.Чуковского</w:t>
            </w:r>
            <w:proofErr w:type="spellEnd"/>
            <w:r w:rsidRPr="00A13042">
              <w:rPr>
                <w:color w:val="000000" w:themeColor="text1"/>
                <w:sz w:val="24"/>
                <w:szCs w:val="24"/>
              </w:rPr>
              <w:t>.</w:t>
            </w:r>
          </w:p>
          <w:p w:rsidR="00A13042" w:rsidRPr="00A13042" w:rsidRDefault="00A13042" w:rsidP="00A13042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13042">
              <w:rPr>
                <w:color w:val="000000" w:themeColor="text1"/>
                <w:sz w:val="24"/>
                <w:szCs w:val="24"/>
              </w:rPr>
              <w:t>Д/и: «Дорисуй героя», «Раскрась героя».</w:t>
            </w:r>
          </w:p>
          <w:p w:rsidR="00A13042" w:rsidRPr="00A13042" w:rsidRDefault="00A13042" w:rsidP="00A13042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13042">
              <w:rPr>
                <w:color w:val="000000" w:themeColor="text1"/>
                <w:sz w:val="24"/>
                <w:szCs w:val="24"/>
              </w:rPr>
              <w:t>С/</w:t>
            </w:r>
            <w:proofErr w:type="gramStart"/>
            <w:r w:rsidRPr="00A13042">
              <w:rPr>
                <w:color w:val="000000" w:themeColor="text1"/>
                <w:sz w:val="24"/>
                <w:szCs w:val="24"/>
              </w:rPr>
              <w:t>р</w:t>
            </w:r>
            <w:proofErr w:type="gramEnd"/>
            <w:r w:rsidRPr="00A13042">
              <w:rPr>
                <w:color w:val="000000" w:themeColor="text1"/>
                <w:sz w:val="24"/>
                <w:szCs w:val="24"/>
              </w:rPr>
              <w:t xml:space="preserve"> и: «Книжный магазин».</w:t>
            </w:r>
          </w:p>
          <w:p w:rsidR="00A13042" w:rsidRPr="00A13042" w:rsidRDefault="00A13042" w:rsidP="00A13042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13042">
              <w:rPr>
                <w:color w:val="000000" w:themeColor="text1"/>
                <w:sz w:val="24"/>
                <w:szCs w:val="24"/>
              </w:rPr>
              <w:t>Лепка персонажей сказок.</w:t>
            </w:r>
          </w:p>
          <w:p w:rsidR="00A13042" w:rsidRPr="00A13042" w:rsidRDefault="00A13042" w:rsidP="00A13042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13042">
              <w:rPr>
                <w:color w:val="000000" w:themeColor="text1"/>
                <w:sz w:val="24"/>
                <w:szCs w:val="24"/>
              </w:rPr>
              <w:t>Прослушивание сказок в аудиозаписи.</w:t>
            </w:r>
          </w:p>
          <w:p w:rsidR="00A13042" w:rsidRPr="00A13042" w:rsidRDefault="00A13042" w:rsidP="00A13042">
            <w:pPr>
              <w:spacing w:line="240" w:lineRule="auto"/>
              <w:jc w:val="both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A13042">
              <w:rPr>
                <w:b/>
                <w:i/>
                <w:color w:val="000000" w:themeColor="text1"/>
                <w:sz w:val="24"/>
                <w:szCs w:val="24"/>
              </w:rPr>
              <w:t>Развлечение «На зеленом, на лугу»  (путешествие в страну сказок по книжкам детских писателей)</w:t>
            </w:r>
          </w:p>
        </w:tc>
      </w:tr>
    </w:tbl>
    <w:p w:rsidR="00A13042" w:rsidRPr="00A13042" w:rsidRDefault="00A13042" w:rsidP="00A13042">
      <w:pPr>
        <w:spacing w:line="240" w:lineRule="auto"/>
        <w:jc w:val="center"/>
        <w:rPr>
          <w:b/>
          <w:color w:val="000000" w:themeColor="text1"/>
          <w:sz w:val="26"/>
          <w:szCs w:val="26"/>
        </w:rPr>
      </w:pPr>
      <w:r w:rsidRPr="00A13042">
        <w:rPr>
          <w:b/>
          <w:color w:val="000000" w:themeColor="text1"/>
          <w:sz w:val="26"/>
          <w:szCs w:val="26"/>
        </w:rPr>
        <w:t>ИЮНЬ</w:t>
      </w:r>
    </w:p>
    <w:p w:rsidR="00A13042" w:rsidRPr="00A13042" w:rsidRDefault="00A13042" w:rsidP="00A13042">
      <w:pPr>
        <w:spacing w:line="240" w:lineRule="auto"/>
        <w:jc w:val="center"/>
        <w:rPr>
          <w:b/>
          <w:color w:val="000000" w:themeColor="text1"/>
          <w:sz w:val="26"/>
          <w:szCs w:val="26"/>
        </w:rPr>
      </w:pPr>
      <w:r w:rsidRPr="00A13042">
        <w:rPr>
          <w:b/>
          <w:color w:val="000000" w:themeColor="text1"/>
          <w:sz w:val="26"/>
          <w:szCs w:val="26"/>
        </w:rPr>
        <w:t>2 неделя</w:t>
      </w:r>
      <w:r w:rsidRPr="00A13042">
        <w:rPr>
          <w:color w:val="000000" w:themeColor="text1"/>
          <w:sz w:val="26"/>
          <w:szCs w:val="26"/>
        </w:rPr>
        <w:t xml:space="preserve"> -  </w:t>
      </w:r>
      <w:r w:rsidRPr="00A13042">
        <w:rPr>
          <w:b/>
          <w:color w:val="000000" w:themeColor="text1"/>
          <w:sz w:val="26"/>
          <w:szCs w:val="26"/>
        </w:rPr>
        <w:t>«Неделя спорта»</w:t>
      </w:r>
    </w:p>
    <w:p w:rsidR="00A13042" w:rsidRPr="00A13042" w:rsidRDefault="00A13042" w:rsidP="00A13042">
      <w:pPr>
        <w:spacing w:line="240" w:lineRule="auto"/>
        <w:jc w:val="both"/>
        <w:rPr>
          <w:color w:val="000000" w:themeColor="text1"/>
          <w:sz w:val="26"/>
          <w:szCs w:val="26"/>
        </w:rPr>
      </w:pPr>
      <w:r w:rsidRPr="00A13042">
        <w:rPr>
          <w:b/>
          <w:color w:val="000000" w:themeColor="text1"/>
          <w:sz w:val="26"/>
          <w:szCs w:val="26"/>
        </w:rPr>
        <w:t xml:space="preserve">Цель: </w:t>
      </w:r>
      <w:r w:rsidRPr="00A13042">
        <w:rPr>
          <w:color w:val="000000" w:themeColor="text1"/>
          <w:sz w:val="26"/>
          <w:szCs w:val="26"/>
        </w:rPr>
        <w:t>повышение двигательной активности детей, формирование у детей потребности в здоровом образе жизни.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2127"/>
        <w:gridCol w:w="7087"/>
      </w:tblGrid>
      <w:tr w:rsidR="00A13042" w:rsidRPr="00A13042" w:rsidTr="00A13042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42" w:rsidRPr="00A13042" w:rsidRDefault="00A13042" w:rsidP="00A1304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A13042">
              <w:rPr>
                <w:b/>
                <w:color w:val="000000" w:themeColor="text1"/>
                <w:sz w:val="24"/>
                <w:szCs w:val="24"/>
              </w:rPr>
              <w:t>Дни недели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42" w:rsidRPr="00A13042" w:rsidRDefault="00A13042" w:rsidP="00A1304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A13042">
              <w:rPr>
                <w:b/>
                <w:color w:val="000000" w:themeColor="text1"/>
                <w:sz w:val="24"/>
                <w:szCs w:val="24"/>
              </w:rPr>
              <w:t>Мероприятия</w:t>
            </w:r>
          </w:p>
        </w:tc>
      </w:tr>
      <w:tr w:rsidR="00A13042" w:rsidRPr="00A13042" w:rsidTr="00A1304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42" w:rsidRPr="00A13042" w:rsidRDefault="00A13042" w:rsidP="00A13042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13042">
              <w:rPr>
                <w:color w:val="000000" w:themeColor="text1"/>
                <w:sz w:val="24"/>
                <w:szCs w:val="24"/>
              </w:rPr>
              <w:t>10</w:t>
            </w:r>
          </w:p>
          <w:p w:rsidR="00A13042" w:rsidRPr="00A13042" w:rsidRDefault="00A13042" w:rsidP="00A13042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13042">
              <w:rPr>
                <w:color w:val="000000" w:themeColor="text1"/>
                <w:sz w:val="24"/>
                <w:szCs w:val="24"/>
              </w:rPr>
              <w:t>июня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42" w:rsidRPr="00A13042" w:rsidRDefault="00A13042" w:rsidP="00A13042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13042">
              <w:rPr>
                <w:color w:val="000000" w:themeColor="text1"/>
                <w:sz w:val="24"/>
                <w:szCs w:val="24"/>
              </w:rPr>
              <w:t>Олимпийский день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42" w:rsidRPr="00A13042" w:rsidRDefault="00A13042" w:rsidP="00A13042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13042">
              <w:rPr>
                <w:color w:val="000000" w:themeColor="text1"/>
                <w:sz w:val="24"/>
                <w:szCs w:val="24"/>
              </w:rPr>
              <w:t>Знакомство с символикой Олимпийских игр, с историей возникновения игр.</w:t>
            </w:r>
          </w:p>
          <w:p w:rsidR="00A13042" w:rsidRPr="00A13042" w:rsidRDefault="00A13042" w:rsidP="00A13042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13042">
              <w:rPr>
                <w:color w:val="000000" w:themeColor="text1"/>
                <w:sz w:val="24"/>
                <w:szCs w:val="24"/>
              </w:rPr>
              <w:t>Выставка для детей и родителей по данной теме.</w:t>
            </w:r>
          </w:p>
          <w:p w:rsidR="00A13042" w:rsidRPr="00A13042" w:rsidRDefault="00A13042" w:rsidP="00A13042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13042">
              <w:rPr>
                <w:color w:val="000000" w:themeColor="text1"/>
                <w:sz w:val="24"/>
                <w:szCs w:val="24"/>
              </w:rPr>
              <w:t>Конкурс рисунков «Олимпийские уроки».</w:t>
            </w:r>
          </w:p>
          <w:p w:rsidR="00A13042" w:rsidRPr="00A13042" w:rsidRDefault="00A13042" w:rsidP="00A13042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13042">
              <w:rPr>
                <w:color w:val="000000" w:themeColor="text1"/>
                <w:sz w:val="24"/>
                <w:szCs w:val="24"/>
              </w:rPr>
              <w:t>Беседы «Знаете ли вы народные игры?», «Спортсмены из страны мульти-</w:t>
            </w:r>
            <w:proofErr w:type="spellStart"/>
            <w:r w:rsidRPr="00A13042">
              <w:rPr>
                <w:color w:val="000000" w:themeColor="text1"/>
                <w:sz w:val="24"/>
                <w:szCs w:val="24"/>
              </w:rPr>
              <w:t>пульти</w:t>
            </w:r>
            <w:proofErr w:type="spellEnd"/>
            <w:r w:rsidRPr="00A13042">
              <w:rPr>
                <w:color w:val="000000" w:themeColor="text1"/>
                <w:sz w:val="24"/>
                <w:szCs w:val="24"/>
              </w:rPr>
              <w:t>».</w:t>
            </w:r>
          </w:p>
          <w:p w:rsidR="00A13042" w:rsidRPr="00A13042" w:rsidRDefault="00A13042" w:rsidP="00A13042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13042">
              <w:rPr>
                <w:color w:val="000000" w:themeColor="text1"/>
                <w:sz w:val="24"/>
                <w:szCs w:val="24"/>
              </w:rPr>
              <w:t>Рассматривание книг, альбомов о спорте.</w:t>
            </w:r>
          </w:p>
          <w:p w:rsidR="00A13042" w:rsidRPr="00A13042" w:rsidRDefault="00A13042" w:rsidP="00A13042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13042">
              <w:rPr>
                <w:color w:val="000000" w:themeColor="text1"/>
                <w:sz w:val="24"/>
                <w:szCs w:val="24"/>
              </w:rPr>
              <w:t xml:space="preserve">Чтение художественной литературы </w:t>
            </w:r>
            <w:proofErr w:type="spellStart"/>
            <w:r w:rsidRPr="00A13042">
              <w:rPr>
                <w:color w:val="000000" w:themeColor="text1"/>
                <w:sz w:val="24"/>
                <w:szCs w:val="24"/>
              </w:rPr>
              <w:t>С.Михалков</w:t>
            </w:r>
            <w:proofErr w:type="spellEnd"/>
            <w:r w:rsidRPr="00A13042">
              <w:rPr>
                <w:color w:val="000000" w:themeColor="text1"/>
                <w:sz w:val="24"/>
                <w:szCs w:val="24"/>
              </w:rPr>
              <w:t xml:space="preserve"> «Маленький спортсмен».</w:t>
            </w:r>
          </w:p>
          <w:p w:rsidR="00A13042" w:rsidRPr="00A13042" w:rsidRDefault="00A13042" w:rsidP="00A13042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13042">
              <w:rPr>
                <w:color w:val="000000" w:themeColor="text1"/>
                <w:sz w:val="24"/>
                <w:szCs w:val="24"/>
              </w:rPr>
              <w:t>Загадывание загадок о спортивном оборудовании</w:t>
            </w:r>
          </w:p>
          <w:p w:rsidR="00A13042" w:rsidRPr="00A13042" w:rsidRDefault="00A13042" w:rsidP="00A13042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13042">
              <w:rPr>
                <w:color w:val="000000" w:themeColor="text1"/>
                <w:sz w:val="24"/>
                <w:szCs w:val="24"/>
              </w:rPr>
              <w:t>Игра  «Изобрази вид спорта»</w:t>
            </w:r>
          </w:p>
        </w:tc>
      </w:tr>
      <w:tr w:rsidR="00A13042" w:rsidRPr="00A13042" w:rsidTr="00A1304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42" w:rsidRPr="00A13042" w:rsidRDefault="00A13042" w:rsidP="00A13042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13042">
              <w:rPr>
                <w:color w:val="000000" w:themeColor="text1"/>
                <w:sz w:val="24"/>
                <w:szCs w:val="24"/>
              </w:rPr>
              <w:t>11 июня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42" w:rsidRPr="00A13042" w:rsidRDefault="00A13042" w:rsidP="00A13042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13042">
              <w:rPr>
                <w:color w:val="000000" w:themeColor="text1"/>
                <w:sz w:val="24"/>
                <w:szCs w:val="24"/>
              </w:rPr>
              <w:t>В преддверии Дня  города Бузулук, день России</w:t>
            </w:r>
          </w:p>
          <w:p w:rsidR="00A13042" w:rsidRPr="00A13042" w:rsidRDefault="00A13042" w:rsidP="00A13042">
            <w:pPr>
              <w:spacing w:line="240" w:lineRule="auto"/>
              <w:jc w:val="both"/>
              <w:rPr>
                <w:i/>
                <w:color w:val="000000" w:themeColor="text1"/>
                <w:sz w:val="24"/>
                <w:szCs w:val="24"/>
              </w:rPr>
            </w:pPr>
            <w:r w:rsidRPr="00A13042">
              <w:rPr>
                <w:i/>
                <w:color w:val="000000" w:themeColor="text1"/>
                <w:sz w:val="24"/>
                <w:szCs w:val="24"/>
              </w:rPr>
              <w:t>Цель: формировать чувство патриотизма, любви к малой Родине.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42" w:rsidRPr="00A13042" w:rsidRDefault="00A13042" w:rsidP="00A13042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13042">
              <w:rPr>
                <w:color w:val="000000" w:themeColor="text1"/>
                <w:sz w:val="24"/>
                <w:szCs w:val="24"/>
              </w:rPr>
              <w:t>Беседа на тему «За что я люблю свой город».</w:t>
            </w:r>
          </w:p>
          <w:p w:rsidR="00A13042" w:rsidRPr="00A13042" w:rsidRDefault="00A13042" w:rsidP="00A13042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13042">
              <w:rPr>
                <w:color w:val="000000" w:themeColor="text1"/>
                <w:sz w:val="24"/>
                <w:szCs w:val="24"/>
              </w:rPr>
              <w:t>Конструирование из строительного материала «Улицы моего города».</w:t>
            </w:r>
          </w:p>
          <w:p w:rsidR="00A13042" w:rsidRPr="00A13042" w:rsidRDefault="00A13042" w:rsidP="00A13042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13042">
              <w:rPr>
                <w:color w:val="000000" w:themeColor="text1"/>
                <w:sz w:val="24"/>
                <w:szCs w:val="24"/>
              </w:rPr>
              <w:t>Д/и «Собери картинку»</w:t>
            </w:r>
          </w:p>
          <w:p w:rsidR="00A13042" w:rsidRPr="00A13042" w:rsidRDefault="00A13042" w:rsidP="00A13042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13042">
              <w:rPr>
                <w:color w:val="000000" w:themeColor="text1"/>
                <w:sz w:val="24"/>
                <w:szCs w:val="24"/>
              </w:rPr>
              <w:t>С/</w:t>
            </w:r>
            <w:proofErr w:type="gramStart"/>
            <w:r w:rsidRPr="00A13042">
              <w:rPr>
                <w:color w:val="000000" w:themeColor="text1"/>
                <w:sz w:val="24"/>
                <w:szCs w:val="24"/>
              </w:rPr>
              <w:t>р</w:t>
            </w:r>
            <w:proofErr w:type="gramEnd"/>
            <w:r w:rsidRPr="00A13042">
              <w:rPr>
                <w:color w:val="000000" w:themeColor="text1"/>
                <w:sz w:val="24"/>
                <w:szCs w:val="24"/>
              </w:rPr>
              <w:t xml:space="preserve"> игра «Шоферы. Путешествие по городу».</w:t>
            </w:r>
          </w:p>
          <w:p w:rsidR="00A13042" w:rsidRPr="00A13042" w:rsidRDefault="00A13042" w:rsidP="00A13042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13042">
              <w:rPr>
                <w:color w:val="000000" w:themeColor="text1"/>
                <w:sz w:val="24"/>
                <w:szCs w:val="24"/>
              </w:rPr>
              <w:t>Рассматривание географической карты России, Оренбургской  области.</w:t>
            </w:r>
          </w:p>
          <w:p w:rsidR="00A13042" w:rsidRPr="00A13042" w:rsidRDefault="00A13042" w:rsidP="00A13042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13042">
              <w:rPr>
                <w:color w:val="000000" w:themeColor="text1"/>
                <w:sz w:val="24"/>
                <w:szCs w:val="24"/>
              </w:rPr>
              <w:t>Рассматривание иллюстраций и альбомов: «Город Бузулук», «Бузулук старый и современный», «Достопримечательности города Бузулука».</w:t>
            </w:r>
          </w:p>
          <w:p w:rsidR="00A13042" w:rsidRPr="00A13042" w:rsidRDefault="00A13042" w:rsidP="00A13042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13042">
              <w:rPr>
                <w:color w:val="000000" w:themeColor="text1"/>
                <w:sz w:val="24"/>
                <w:szCs w:val="24"/>
              </w:rPr>
              <w:t>Рисование на тему «Моя улица».</w:t>
            </w:r>
          </w:p>
          <w:p w:rsidR="00A13042" w:rsidRPr="00A13042" w:rsidRDefault="00A13042" w:rsidP="00A13042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13042">
              <w:rPr>
                <w:color w:val="000000" w:themeColor="text1"/>
                <w:sz w:val="24"/>
                <w:szCs w:val="24"/>
              </w:rPr>
              <w:t>Коллективное рисование на асфальте на тему «Город будущего».</w:t>
            </w:r>
          </w:p>
          <w:p w:rsidR="00A13042" w:rsidRPr="00A13042" w:rsidRDefault="00A13042" w:rsidP="00A13042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13042">
              <w:rPr>
                <w:color w:val="000000" w:themeColor="text1"/>
                <w:sz w:val="24"/>
                <w:szCs w:val="24"/>
              </w:rPr>
              <w:t>Праздник «Самый лучший город на Земле»</w:t>
            </w:r>
          </w:p>
        </w:tc>
      </w:tr>
      <w:tr w:rsidR="00A13042" w:rsidRPr="00A13042" w:rsidTr="00A1304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42" w:rsidRPr="00A13042" w:rsidRDefault="00A13042" w:rsidP="00A13042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13042">
              <w:rPr>
                <w:color w:val="000000" w:themeColor="text1"/>
                <w:sz w:val="24"/>
                <w:szCs w:val="24"/>
              </w:rPr>
              <w:t>13</w:t>
            </w:r>
          </w:p>
          <w:p w:rsidR="00A13042" w:rsidRPr="00A13042" w:rsidRDefault="00A13042" w:rsidP="00A13042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13042">
              <w:rPr>
                <w:color w:val="000000" w:themeColor="text1"/>
                <w:sz w:val="24"/>
                <w:szCs w:val="24"/>
              </w:rPr>
              <w:t>июня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42" w:rsidRPr="00A13042" w:rsidRDefault="00A13042" w:rsidP="00A13042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13042">
              <w:rPr>
                <w:color w:val="000000" w:themeColor="text1"/>
                <w:sz w:val="24"/>
                <w:szCs w:val="24"/>
              </w:rPr>
              <w:t xml:space="preserve">День  спортивных игр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42" w:rsidRPr="00A13042" w:rsidRDefault="00A13042" w:rsidP="00A13042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13042">
              <w:rPr>
                <w:color w:val="000000" w:themeColor="text1"/>
                <w:sz w:val="24"/>
                <w:szCs w:val="24"/>
              </w:rPr>
              <w:t>Беседа «Я и мой велосипед», «Летние виды спорта», «Мой любимый вид спорта»», «Спорт в семье» и др.</w:t>
            </w:r>
          </w:p>
          <w:p w:rsidR="00A13042" w:rsidRPr="00A13042" w:rsidRDefault="00A13042" w:rsidP="00A13042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13042">
              <w:rPr>
                <w:color w:val="000000" w:themeColor="text1"/>
                <w:sz w:val="24"/>
                <w:szCs w:val="24"/>
              </w:rPr>
              <w:t>Загадки, викторины о спорте.</w:t>
            </w:r>
          </w:p>
          <w:p w:rsidR="00A13042" w:rsidRPr="00A13042" w:rsidRDefault="00A13042" w:rsidP="00A13042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13042">
              <w:rPr>
                <w:color w:val="000000" w:themeColor="text1"/>
                <w:sz w:val="24"/>
                <w:szCs w:val="24"/>
              </w:rPr>
              <w:t>Разучивание считалок, стихов.</w:t>
            </w:r>
          </w:p>
          <w:p w:rsidR="00A13042" w:rsidRPr="00A13042" w:rsidRDefault="00A13042" w:rsidP="00A13042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13042">
              <w:rPr>
                <w:color w:val="000000" w:themeColor="text1"/>
                <w:sz w:val="24"/>
                <w:szCs w:val="24"/>
              </w:rPr>
              <w:t>Рассматривание альбомов, иллюстраций.</w:t>
            </w:r>
          </w:p>
          <w:p w:rsidR="00A13042" w:rsidRPr="00A13042" w:rsidRDefault="00A13042" w:rsidP="00A13042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13042">
              <w:rPr>
                <w:color w:val="000000" w:themeColor="text1"/>
                <w:sz w:val="24"/>
                <w:szCs w:val="24"/>
              </w:rPr>
              <w:t>Рисование «Любим спортом заниматься».</w:t>
            </w:r>
          </w:p>
          <w:p w:rsidR="00A13042" w:rsidRPr="00A13042" w:rsidRDefault="00A13042" w:rsidP="00A13042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13042">
              <w:rPr>
                <w:color w:val="000000" w:themeColor="text1"/>
                <w:sz w:val="24"/>
                <w:szCs w:val="24"/>
              </w:rPr>
              <w:t>Спортивные упражнения, игры (бадминтон, футбол, волейбол).</w:t>
            </w:r>
          </w:p>
          <w:p w:rsidR="00A13042" w:rsidRPr="00A13042" w:rsidRDefault="00A13042" w:rsidP="00A13042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13042">
              <w:rPr>
                <w:color w:val="000000" w:themeColor="text1"/>
                <w:sz w:val="24"/>
                <w:szCs w:val="24"/>
              </w:rPr>
              <w:t>Игры с обручем и скакалкой.</w:t>
            </w:r>
          </w:p>
          <w:p w:rsidR="00A13042" w:rsidRPr="00A13042" w:rsidRDefault="00A13042" w:rsidP="00A13042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13042">
              <w:rPr>
                <w:color w:val="000000" w:themeColor="text1"/>
                <w:sz w:val="24"/>
                <w:szCs w:val="24"/>
              </w:rPr>
              <w:t>Народные игры.</w:t>
            </w:r>
          </w:p>
          <w:p w:rsidR="00A13042" w:rsidRPr="00A13042" w:rsidRDefault="00A13042" w:rsidP="00A13042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13042">
              <w:rPr>
                <w:color w:val="000000" w:themeColor="text1"/>
                <w:sz w:val="24"/>
                <w:szCs w:val="24"/>
              </w:rPr>
              <w:t>Рисование «Спортивная эмблема группы» (старший дошкольный возраст)</w:t>
            </w:r>
          </w:p>
        </w:tc>
      </w:tr>
      <w:tr w:rsidR="00A13042" w:rsidRPr="00A13042" w:rsidTr="00A1304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42" w:rsidRPr="00A13042" w:rsidRDefault="00A13042" w:rsidP="00A13042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13042">
              <w:rPr>
                <w:color w:val="000000" w:themeColor="text1"/>
                <w:sz w:val="24"/>
                <w:szCs w:val="24"/>
              </w:rPr>
              <w:t>14</w:t>
            </w:r>
          </w:p>
          <w:p w:rsidR="00A13042" w:rsidRPr="00A13042" w:rsidRDefault="00A13042" w:rsidP="00A13042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13042">
              <w:rPr>
                <w:color w:val="000000" w:themeColor="text1"/>
                <w:sz w:val="24"/>
                <w:szCs w:val="24"/>
              </w:rPr>
              <w:t>июня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42" w:rsidRPr="00A13042" w:rsidRDefault="00A13042" w:rsidP="00A13042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13042">
              <w:rPr>
                <w:color w:val="000000" w:themeColor="text1"/>
                <w:sz w:val="24"/>
                <w:szCs w:val="24"/>
              </w:rPr>
              <w:t>День подвижных игр с мячом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42" w:rsidRPr="00A13042" w:rsidRDefault="00A13042" w:rsidP="00A13042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13042">
              <w:rPr>
                <w:color w:val="000000" w:themeColor="text1"/>
                <w:sz w:val="24"/>
                <w:szCs w:val="24"/>
              </w:rPr>
              <w:t>Развлечение «Путешествие в страну весёлых мячей».</w:t>
            </w:r>
          </w:p>
          <w:p w:rsidR="00A13042" w:rsidRPr="00A13042" w:rsidRDefault="00A13042" w:rsidP="00A13042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13042">
              <w:rPr>
                <w:color w:val="000000" w:themeColor="text1"/>
                <w:sz w:val="24"/>
                <w:szCs w:val="24"/>
              </w:rPr>
              <w:t xml:space="preserve">Беседы с детьми: «Виды спорта с мячом», «Правила игры в мяч» и </w:t>
            </w:r>
            <w:r w:rsidRPr="00A13042">
              <w:rPr>
                <w:color w:val="000000" w:themeColor="text1"/>
                <w:sz w:val="24"/>
                <w:szCs w:val="24"/>
              </w:rPr>
              <w:lastRenderedPageBreak/>
              <w:t>др.</w:t>
            </w:r>
          </w:p>
          <w:p w:rsidR="00A13042" w:rsidRPr="00A13042" w:rsidRDefault="00A13042" w:rsidP="00A13042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13042">
              <w:rPr>
                <w:color w:val="000000" w:themeColor="text1"/>
                <w:sz w:val="24"/>
                <w:szCs w:val="24"/>
              </w:rPr>
              <w:t>Игры – эстафеты с мячом.</w:t>
            </w:r>
          </w:p>
          <w:p w:rsidR="00A13042" w:rsidRPr="00A13042" w:rsidRDefault="00A13042" w:rsidP="00A13042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13042">
              <w:rPr>
                <w:color w:val="000000" w:themeColor="text1"/>
                <w:sz w:val="24"/>
                <w:szCs w:val="24"/>
              </w:rPr>
              <w:t>Подвижные игры с мячом.</w:t>
            </w:r>
          </w:p>
          <w:p w:rsidR="00A13042" w:rsidRPr="00A13042" w:rsidRDefault="00A13042" w:rsidP="00A13042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13042">
              <w:rPr>
                <w:color w:val="000000" w:themeColor="text1"/>
                <w:sz w:val="24"/>
                <w:szCs w:val="24"/>
              </w:rPr>
              <w:t>Творческий конкурс с воздушными шарами «Шарик превращается…»</w:t>
            </w:r>
          </w:p>
          <w:p w:rsidR="00A13042" w:rsidRPr="00A13042" w:rsidRDefault="00A13042" w:rsidP="00A13042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A13042">
              <w:rPr>
                <w:color w:val="000000" w:themeColor="text1"/>
                <w:sz w:val="24"/>
                <w:szCs w:val="24"/>
              </w:rPr>
              <w:t>Исследовтельско</w:t>
            </w:r>
            <w:proofErr w:type="spellEnd"/>
            <w:r w:rsidRPr="00A13042">
              <w:rPr>
                <w:color w:val="000000" w:themeColor="text1"/>
                <w:sz w:val="24"/>
                <w:szCs w:val="24"/>
              </w:rPr>
              <w:t xml:space="preserve"> – экспериментальная деятельность с воздухом</w:t>
            </w:r>
          </w:p>
          <w:p w:rsidR="00A13042" w:rsidRPr="00A13042" w:rsidRDefault="00A13042" w:rsidP="00A13042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13042">
              <w:rPr>
                <w:color w:val="000000" w:themeColor="text1"/>
                <w:sz w:val="24"/>
                <w:szCs w:val="24"/>
              </w:rPr>
              <w:t>Игровое упражнение «Летает – не летает»</w:t>
            </w:r>
          </w:p>
        </w:tc>
      </w:tr>
    </w:tbl>
    <w:p w:rsidR="00A13042" w:rsidRPr="00A13042" w:rsidRDefault="00A13042" w:rsidP="00A13042">
      <w:pPr>
        <w:spacing w:line="240" w:lineRule="auto"/>
        <w:jc w:val="center"/>
        <w:rPr>
          <w:b/>
          <w:color w:val="000000" w:themeColor="text1"/>
          <w:sz w:val="26"/>
          <w:szCs w:val="26"/>
        </w:rPr>
      </w:pPr>
      <w:r w:rsidRPr="00A13042">
        <w:rPr>
          <w:b/>
          <w:color w:val="000000" w:themeColor="text1"/>
          <w:sz w:val="26"/>
          <w:szCs w:val="26"/>
        </w:rPr>
        <w:lastRenderedPageBreak/>
        <w:t>ИЮНЬ</w:t>
      </w:r>
    </w:p>
    <w:p w:rsidR="00A13042" w:rsidRPr="00A13042" w:rsidRDefault="00A13042" w:rsidP="00A13042">
      <w:pPr>
        <w:spacing w:line="240" w:lineRule="auto"/>
        <w:jc w:val="center"/>
        <w:rPr>
          <w:b/>
          <w:color w:val="000000" w:themeColor="text1"/>
          <w:sz w:val="26"/>
          <w:szCs w:val="26"/>
        </w:rPr>
      </w:pPr>
      <w:r w:rsidRPr="00A13042">
        <w:rPr>
          <w:b/>
          <w:color w:val="000000" w:themeColor="text1"/>
          <w:sz w:val="26"/>
          <w:szCs w:val="26"/>
        </w:rPr>
        <w:t>3 неделя</w:t>
      </w:r>
      <w:r w:rsidRPr="00A13042">
        <w:rPr>
          <w:color w:val="000000" w:themeColor="text1"/>
          <w:sz w:val="26"/>
          <w:szCs w:val="26"/>
        </w:rPr>
        <w:t xml:space="preserve"> -  </w:t>
      </w:r>
      <w:r w:rsidRPr="00A13042">
        <w:rPr>
          <w:b/>
          <w:color w:val="000000" w:themeColor="text1"/>
          <w:sz w:val="26"/>
          <w:szCs w:val="26"/>
        </w:rPr>
        <w:t>«Наши традиции»</w:t>
      </w:r>
    </w:p>
    <w:p w:rsidR="00A13042" w:rsidRPr="00A13042" w:rsidRDefault="00A13042" w:rsidP="00A13042">
      <w:pPr>
        <w:spacing w:line="240" w:lineRule="auto"/>
        <w:jc w:val="both"/>
        <w:rPr>
          <w:sz w:val="26"/>
          <w:szCs w:val="26"/>
        </w:rPr>
      </w:pPr>
      <w:r w:rsidRPr="00A13042">
        <w:rPr>
          <w:b/>
          <w:sz w:val="26"/>
          <w:szCs w:val="26"/>
        </w:rPr>
        <w:t>Цель:</w:t>
      </w:r>
      <w:r w:rsidRPr="00A13042">
        <w:rPr>
          <w:sz w:val="26"/>
          <w:szCs w:val="26"/>
        </w:rPr>
        <w:t xml:space="preserve"> развивать коммуникативные навыки детей, учить играть дружно, делиться игрушками, вежливо обращаться друг к другу, развивать навыки вежливого общения.</w:t>
      </w:r>
    </w:p>
    <w:p w:rsidR="00A13042" w:rsidRPr="00A13042" w:rsidRDefault="00A13042" w:rsidP="00A13042">
      <w:pPr>
        <w:spacing w:line="240" w:lineRule="auto"/>
        <w:jc w:val="both"/>
        <w:rPr>
          <w:sz w:val="26"/>
          <w:szCs w:val="26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2127"/>
        <w:gridCol w:w="7087"/>
      </w:tblGrid>
      <w:tr w:rsidR="00A13042" w:rsidRPr="00A13042" w:rsidTr="00A13042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42" w:rsidRPr="00A13042" w:rsidRDefault="00A13042" w:rsidP="00A1304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A13042">
              <w:rPr>
                <w:b/>
                <w:color w:val="000000" w:themeColor="text1"/>
                <w:sz w:val="24"/>
                <w:szCs w:val="24"/>
              </w:rPr>
              <w:t>Дни недели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42" w:rsidRPr="00A13042" w:rsidRDefault="00A13042" w:rsidP="00A13042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A13042">
              <w:rPr>
                <w:b/>
                <w:color w:val="000000" w:themeColor="text1"/>
                <w:sz w:val="24"/>
                <w:szCs w:val="24"/>
              </w:rPr>
              <w:t>Мероприятия</w:t>
            </w:r>
          </w:p>
        </w:tc>
      </w:tr>
      <w:tr w:rsidR="00A13042" w:rsidRPr="00A13042" w:rsidTr="00A1304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42" w:rsidRPr="00A13042" w:rsidRDefault="00A13042" w:rsidP="00A13042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13042">
              <w:rPr>
                <w:color w:val="000000" w:themeColor="text1"/>
                <w:sz w:val="24"/>
                <w:szCs w:val="24"/>
              </w:rPr>
              <w:t>17 июня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42" w:rsidRPr="00A13042" w:rsidRDefault="00A13042" w:rsidP="00A13042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13042">
              <w:rPr>
                <w:color w:val="000000" w:themeColor="text1"/>
                <w:sz w:val="24"/>
                <w:szCs w:val="24"/>
              </w:rPr>
              <w:t>День приветствий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42" w:rsidRPr="00A13042" w:rsidRDefault="00A13042" w:rsidP="00A13042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A13042">
              <w:rPr>
                <w:sz w:val="24"/>
                <w:szCs w:val="24"/>
              </w:rPr>
              <w:t>Откуда пришла традиция приветствий</w:t>
            </w:r>
          </w:p>
          <w:p w:rsidR="00A13042" w:rsidRPr="00A13042" w:rsidRDefault="00A13042" w:rsidP="00A13042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A13042">
              <w:rPr>
                <w:sz w:val="24"/>
                <w:szCs w:val="24"/>
              </w:rPr>
              <w:t>Как приветствуют друг друга разные народы (просмотр фильма)</w:t>
            </w:r>
          </w:p>
          <w:p w:rsidR="00A13042" w:rsidRPr="00A13042" w:rsidRDefault="00A13042" w:rsidP="00A13042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A13042">
              <w:rPr>
                <w:sz w:val="24"/>
                <w:szCs w:val="24"/>
              </w:rPr>
              <w:t>Вручение приветственных открыток, изготовленных руками детей, родителям (детям соседней группы, соседнего детского сада и т. п.).</w:t>
            </w:r>
          </w:p>
          <w:p w:rsidR="00A13042" w:rsidRPr="00A13042" w:rsidRDefault="00A13042" w:rsidP="00A13042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A13042">
              <w:rPr>
                <w:sz w:val="24"/>
                <w:szCs w:val="24"/>
              </w:rPr>
              <w:t xml:space="preserve"> Беседы  «Будь внимательным к старшим», «Все начинается со слова «здравствуй»», «Всегда будь вежлив».</w:t>
            </w:r>
          </w:p>
          <w:p w:rsidR="00A13042" w:rsidRPr="00A13042" w:rsidRDefault="00A13042" w:rsidP="00A13042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A13042">
              <w:rPr>
                <w:sz w:val="24"/>
                <w:szCs w:val="24"/>
              </w:rPr>
              <w:t>Речевые игры: «Добрые и вежливые слова», «Ласковое имя».</w:t>
            </w:r>
          </w:p>
          <w:p w:rsidR="00A13042" w:rsidRPr="00A13042" w:rsidRDefault="00A13042" w:rsidP="00A13042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A13042">
              <w:rPr>
                <w:sz w:val="24"/>
                <w:szCs w:val="24"/>
              </w:rPr>
              <w:t>Чтение стихов, рассказов, сказок: С. Я. Маршак «Друзья-товарищи»; Г. Остер «Вредные советы»;</w:t>
            </w:r>
          </w:p>
          <w:p w:rsidR="00A13042" w:rsidRPr="00A13042" w:rsidRDefault="00A13042" w:rsidP="00A13042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A13042">
              <w:rPr>
                <w:sz w:val="24"/>
                <w:szCs w:val="24"/>
              </w:rPr>
              <w:t>В. Осеева «Рыжий кот», «Добрые слова».</w:t>
            </w:r>
          </w:p>
          <w:p w:rsidR="00A13042" w:rsidRPr="00A13042" w:rsidRDefault="00A13042" w:rsidP="00A13042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A13042">
              <w:rPr>
                <w:sz w:val="24"/>
                <w:szCs w:val="24"/>
              </w:rPr>
              <w:t>Речевая игра «Назови друг друга ласково по имени», «Вежливые слова».</w:t>
            </w:r>
          </w:p>
          <w:p w:rsidR="00A13042" w:rsidRPr="00A13042" w:rsidRDefault="00A13042" w:rsidP="00A13042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13042">
              <w:rPr>
                <w:sz w:val="24"/>
                <w:szCs w:val="24"/>
              </w:rPr>
              <w:t xml:space="preserve">Конкурс  приветствий. </w:t>
            </w:r>
          </w:p>
        </w:tc>
      </w:tr>
      <w:tr w:rsidR="00A13042" w:rsidRPr="00A13042" w:rsidTr="00A1304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42" w:rsidRPr="00A13042" w:rsidRDefault="00A13042" w:rsidP="00A13042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13042">
              <w:rPr>
                <w:color w:val="000000" w:themeColor="text1"/>
                <w:sz w:val="24"/>
                <w:szCs w:val="24"/>
              </w:rPr>
              <w:t>18 июня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42" w:rsidRPr="00A13042" w:rsidRDefault="00A13042" w:rsidP="00A13042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13042">
              <w:rPr>
                <w:color w:val="000000" w:themeColor="text1"/>
                <w:sz w:val="24"/>
                <w:szCs w:val="24"/>
              </w:rPr>
              <w:t>День друзей</w:t>
            </w:r>
          </w:p>
          <w:p w:rsidR="00A13042" w:rsidRPr="00A13042" w:rsidRDefault="00A13042" w:rsidP="00A13042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A13042" w:rsidRPr="00A13042" w:rsidRDefault="00A13042" w:rsidP="00A13042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A13042" w:rsidRPr="00A13042" w:rsidRDefault="00A13042" w:rsidP="00A13042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42" w:rsidRPr="00A13042" w:rsidRDefault="00A13042" w:rsidP="00A13042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13042">
              <w:rPr>
                <w:color w:val="000000" w:themeColor="text1"/>
                <w:sz w:val="24"/>
                <w:szCs w:val="24"/>
              </w:rPr>
              <w:t>Беседы: «Кто такой настоящий друг», «Для чего нужны друзья», «Дружба чудесное слово», «Дружбой дорожить умейте!»,  «Давайте никогда не ссориться!».</w:t>
            </w:r>
          </w:p>
          <w:p w:rsidR="00A13042" w:rsidRPr="00A13042" w:rsidRDefault="00A13042" w:rsidP="00A13042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13042">
              <w:rPr>
                <w:color w:val="000000" w:themeColor="text1"/>
                <w:sz w:val="24"/>
                <w:szCs w:val="24"/>
              </w:rPr>
              <w:t>Игровой аттракцион «Подари улыбку другу».</w:t>
            </w:r>
          </w:p>
          <w:p w:rsidR="00A13042" w:rsidRPr="00A13042" w:rsidRDefault="00A13042" w:rsidP="00A13042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13042">
              <w:rPr>
                <w:color w:val="000000" w:themeColor="text1"/>
                <w:sz w:val="24"/>
                <w:szCs w:val="24"/>
              </w:rPr>
              <w:t>Аппликация «Мы дружные ребята».</w:t>
            </w:r>
          </w:p>
          <w:p w:rsidR="00A13042" w:rsidRPr="00A13042" w:rsidRDefault="00A13042" w:rsidP="00A13042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13042">
              <w:rPr>
                <w:color w:val="000000" w:themeColor="text1"/>
                <w:sz w:val="24"/>
                <w:szCs w:val="24"/>
              </w:rPr>
              <w:t xml:space="preserve">Чтение: </w:t>
            </w:r>
            <w:proofErr w:type="gramStart"/>
            <w:r w:rsidRPr="00A13042">
              <w:rPr>
                <w:color w:val="000000" w:themeColor="text1"/>
                <w:sz w:val="24"/>
                <w:szCs w:val="24"/>
              </w:rPr>
              <w:t xml:space="preserve">«Теремок» (в обработке Ушинского), «Игрушки» </w:t>
            </w:r>
            <w:proofErr w:type="spellStart"/>
            <w:r w:rsidRPr="00A13042">
              <w:rPr>
                <w:color w:val="000000" w:themeColor="text1"/>
                <w:sz w:val="24"/>
                <w:szCs w:val="24"/>
              </w:rPr>
              <w:t>А.Барто</w:t>
            </w:r>
            <w:proofErr w:type="spellEnd"/>
            <w:r w:rsidRPr="00A13042">
              <w:rPr>
                <w:color w:val="000000" w:themeColor="text1"/>
                <w:sz w:val="24"/>
                <w:szCs w:val="24"/>
              </w:rPr>
              <w:t xml:space="preserve">, «Песенка друзей» С. Михалков, «Три поросенка» (пер. Михалкова), «Бременские музыканты» братья Гримм, «Друг детства», Драгунский, «Цветик – </w:t>
            </w:r>
            <w:proofErr w:type="spellStart"/>
            <w:r w:rsidRPr="00A13042">
              <w:rPr>
                <w:color w:val="000000" w:themeColor="text1"/>
                <w:sz w:val="24"/>
                <w:szCs w:val="24"/>
              </w:rPr>
              <w:t>семицветик</w:t>
            </w:r>
            <w:proofErr w:type="spellEnd"/>
            <w:r w:rsidRPr="00A13042">
              <w:rPr>
                <w:color w:val="000000" w:themeColor="text1"/>
                <w:sz w:val="24"/>
                <w:szCs w:val="24"/>
              </w:rPr>
              <w:t xml:space="preserve">» </w:t>
            </w:r>
            <w:proofErr w:type="spellStart"/>
            <w:r w:rsidRPr="00A13042">
              <w:rPr>
                <w:color w:val="000000" w:themeColor="text1"/>
                <w:sz w:val="24"/>
                <w:szCs w:val="24"/>
              </w:rPr>
              <w:t>В.Катаев</w:t>
            </w:r>
            <w:proofErr w:type="spellEnd"/>
            <w:r w:rsidRPr="00A13042">
              <w:rPr>
                <w:color w:val="000000" w:themeColor="text1"/>
                <w:sz w:val="24"/>
                <w:szCs w:val="24"/>
              </w:rPr>
              <w:t xml:space="preserve"> и др.</w:t>
            </w:r>
            <w:proofErr w:type="gramEnd"/>
          </w:p>
          <w:p w:rsidR="00A13042" w:rsidRPr="00A13042" w:rsidRDefault="00A13042" w:rsidP="00A13042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13042">
              <w:rPr>
                <w:color w:val="000000" w:themeColor="text1"/>
                <w:sz w:val="24"/>
                <w:szCs w:val="24"/>
              </w:rPr>
              <w:t>Изготовление подарка другу.</w:t>
            </w:r>
          </w:p>
          <w:p w:rsidR="00A13042" w:rsidRPr="00A13042" w:rsidRDefault="00A13042" w:rsidP="00A13042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13042">
              <w:rPr>
                <w:color w:val="000000" w:themeColor="text1"/>
                <w:sz w:val="24"/>
                <w:szCs w:val="24"/>
              </w:rPr>
              <w:t>Прослушивание музыкальных произведений о дружбе.</w:t>
            </w:r>
          </w:p>
        </w:tc>
      </w:tr>
      <w:tr w:rsidR="00A13042" w:rsidRPr="00A13042" w:rsidTr="00A1304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42" w:rsidRPr="00A13042" w:rsidRDefault="00A13042" w:rsidP="00A13042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13042">
              <w:rPr>
                <w:color w:val="000000" w:themeColor="text1"/>
                <w:sz w:val="24"/>
                <w:szCs w:val="24"/>
              </w:rPr>
              <w:t>19 июня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42" w:rsidRPr="00A13042" w:rsidRDefault="00A13042" w:rsidP="00A13042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13042">
              <w:rPr>
                <w:color w:val="000000" w:themeColor="text1"/>
                <w:sz w:val="24"/>
                <w:szCs w:val="24"/>
              </w:rPr>
              <w:t>День хороших манер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42" w:rsidRPr="00A13042" w:rsidRDefault="00A13042" w:rsidP="00A13042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13042">
              <w:rPr>
                <w:color w:val="000000" w:themeColor="text1"/>
                <w:sz w:val="24"/>
                <w:szCs w:val="24"/>
              </w:rPr>
              <w:t xml:space="preserve">Беседы: «Как и чем можно порадовать </w:t>
            </w:r>
            <w:proofErr w:type="gramStart"/>
            <w:r w:rsidRPr="00A13042">
              <w:rPr>
                <w:color w:val="000000" w:themeColor="text1"/>
                <w:sz w:val="24"/>
                <w:szCs w:val="24"/>
              </w:rPr>
              <w:t>близких</w:t>
            </w:r>
            <w:proofErr w:type="gramEnd"/>
            <w:r w:rsidRPr="00A13042">
              <w:rPr>
                <w:color w:val="000000" w:themeColor="text1"/>
                <w:sz w:val="24"/>
                <w:szCs w:val="24"/>
              </w:rPr>
              <w:t>», «Кто и зачем придумал правила поведения, «Как вы помогаете взрослым, «Мои хорошие поступки»</w:t>
            </w:r>
          </w:p>
          <w:p w:rsidR="00A13042" w:rsidRPr="00A13042" w:rsidRDefault="00A13042" w:rsidP="00A13042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13042">
              <w:rPr>
                <w:color w:val="000000" w:themeColor="text1"/>
                <w:sz w:val="24"/>
                <w:szCs w:val="24"/>
              </w:rPr>
              <w:t>Рассматривание сюжетных картинок «Хорошо – плохо»</w:t>
            </w:r>
          </w:p>
          <w:p w:rsidR="00A13042" w:rsidRPr="00A13042" w:rsidRDefault="00A13042" w:rsidP="00A13042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13042">
              <w:rPr>
                <w:color w:val="000000" w:themeColor="text1"/>
                <w:sz w:val="24"/>
                <w:szCs w:val="24"/>
              </w:rPr>
              <w:t xml:space="preserve">Чтение «Что такое хорошо и что такое плохо» </w:t>
            </w:r>
            <w:proofErr w:type="spellStart"/>
            <w:r w:rsidRPr="00A13042">
              <w:rPr>
                <w:color w:val="000000" w:themeColor="text1"/>
                <w:sz w:val="24"/>
                <w:szCs w:val="24"/>
              </w:rPr>
              <w:t>В</w:t>
            </w:r>
            <w:proofErr w:type="gramStart"/>
            <w:r w:rsidRPr="00A13042">
              <w:rPr>
                <w:color w:val="000000" w:themeColor="text1"/>
                <w:sz w:val="24"/>
                <w:szCs w:val="24"/>
              </w:rPr>
              <w:t>,М</w:t>
            </w:r>
            <w:proofErr w:type="gramEnd"/>
            <w:r w:rsidRPr="00A13042">
              <w:rPr>
                <w:color w:val="000000" w:themeColor="text1"/>
                <w:sz w:val="24"/>
                <w:szCs w:val="24"/>
              </w:rPr>
              <w:t>аяковского</w:t>
            </w:r>
            <w:proofErr w:type="spellEnd"/>
            <w:r w:rsidRPr="00A13042">
              <w:rPr>
                <w:color w:val="000000" w:themeColor="text1"/>
                <w:sz w:val="24"/>
                <w:szCs w:val="24"/>
              </w:rPr>
              <w:t xml:space="preserve">, «Два жадных медвежонка», «Сказка о глупом мышонке» С. Маршак, «Вредные советы» </w:t>
            </w:r>
            <w:proofErr w:type="spellStart"/>
            <w:r w:rsidRPr="00A13042">
              <w:rPr>
                <w:color w:val="000000" w:themeColor="text1"/>
                <w:sz w:val="24"/>
                <w:szCs w:val="24"/>
              </w:rPr>
              <w:t>Г.Остер</w:t>
            </w:r>
            <w:proofErr w:type="spellEnd"/>
          </w:p>
          <w:p w:rsidR="00A13042" w:rsidRPr="00A13042" w:rsidRDefault="00A13042" w:rsidP="00A13042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13042">
              <w:rPr>
                <w:color w:val="000000" w:themeColor="text1"/>
                <w:sz w:val="24"/>
                <w:szCs w:val="24"/>
              </w:rPr>
              <w:t>Проигрывание этюдов «Скажи доброе слово другу», «Назови ласково»</w:t>
            </w:r>
          </w:p>
          <w:p w:rsidR="00A13042" w:rsidRPr="00A13042" w:rsidRDefault="00A13042" w:rsidP="00A13042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13042">
              <w:rPr>
                <w:color w:val="000000" w:themeColor="text1"/>
                <w:sz w:val="24"/>
                <w:szCs w:val="24"/>
              </w:rPr>
              <w:t>Задание: «Как можно …(поздороваться, попрощаться, поблагодарить, попросить, отказаться, обратиться)»</w:t>
            </w:r>
          </w:p>
          <w:p w:rsidR="00A13042" w:rsidRPr="00A13042" w:rsidRDefault="00A13042" w:rsidP="00A13042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13042">
              <w:rPr>
                <w:color w:val="000000" w:themeColor="text1"/>
                <w:sz w:val="24"/>
                <w:szCs w:val="24"/>
              </w:rPr>
              <w:t>Подвижные игры в соответствии с возрастом, сюжетно – ролевые игры «Супермаркет», «Салон красоты»</w:t>
            </w:r>
          </w:p>
        </w:tc>
      </w:tr>
      <w:tr w:rsidR="00A13042" w:rsidRPr="00A13042" w:rsidTr="00A1304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42" w:rsidRPr="00A13042" w:rsidRDefault="00A13042" w:rsidP="00A13042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13042">
              <w:rPr>
                <w:color w:val="000000" w:themeColor="text1"/>
                <w:sz w:val="24"/>
                <w:szCs w:val="24"/>
              </w:rPr>
              <w:t>20</w:t>
            </w:r>
          </w:p>
          <w:p w:rsidR="00A13042" w:rsidRPr="00A13042" w:rsidRDefault="00A13042" w:rsidP="00A13042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13042">
              <w:rPr>
                <w:color w:val="000000" w:themeColor="text1"/>
                <w:sz w:val="24"/>
                <w:szCs w:val="24"/>
              </w:rPr>
              <w:t>июня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42" w:rsidRPr="00A13042" w:rsidRDefault="00A13042" w:rsidP="00A13042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13042">
              <w:rPr>
                <w:color w:val="000000" w:themeColor="text1"/>
                <w:sz w:val="24"/>
                <w:szCs w:val="24"/>
              </w:rPr>
              <w:t>День рождения детского сада</w:t>
            </w:r>
          </w:p>
          <w:p w:rsidR="00A13042" w:rsidRPr="00A13042" w:rsidRDefault="00A13042" w:rsidP="00A13042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A13042" w:rsidRPr="00A13042" w:rsidRDefault="00A13042" w:rsidP="00A13042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A13042" w:rsidRPr="00A13042" w:rsidRDefault="00A13042" w:rsidP="00A13042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A13042" w:rsidRPr="00A13042" w:rsidRDefault="00A13042" w:rsidP="00A13042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A13042" w:rsidRPr="00A13042" w:rsidRDefault="00A13042" w:rsidP="00A13042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42" w:rsidRPr="00A13042" w:rsidRDefault="00A13042" w:rsidP="00A13042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13042">
              <w:rPr>
                <w:color w:val="000000" w:themeColor="text1"/>
                <w:sz w:val="24"/>
                <w:szCs w:val="24"/>
              </w:rPr>
              <w:lastRenderedPageBreak/>
              <w:t>Беседы с детьми: «</w:t>
            </w:r>
            <w:proofErr w:type="gramStart"/>
            <w:r w:rsidRPr="00A13042">
              <w:rPr>
                <w:color w:val="000000" w:themeColor="text1"/>
                <w:sz w:val="24"/>
                <w:szCs w:val="24"/>
              </w:rPr>
              <w:t>За</w:t>
            </w:r>
            <w:proofErr w:type="gramEnd"/>
            <w:r w:rsidRPr="00A13042">
              <w:rPr>
                <w:color w:val="000000" w:themeColor="text1"/>
                <w:sz w:val="24"/>
                <w:szCs w:val="24"/>
              </w:rPr>
              <w:t xml:space="preserve"> что я люблю д/с», «Кто работает в детском саду»</w:t>
            </w:r>
          </w:p>
          <w:p w:rsidR="00A13042" w:rsidRPr="00A13042" w:rsidRDefault="00A13042" w:rsidP="00A13042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13042">
              <w:rPr>
                <w:color w:val="000000" w:themeColor="text1"/>
                <w:sz w:val="24"/>
                <w:szCs w:val="24"/>
              </w:rPr>
              <w:t xml:space="preserve">Конкурс на лучшее украшение участка </w:t>
            </w:r>
            <w:proofErr w:type="gramStart"/>
            <w:r w:rsidRPr="00A13042">
              <w:rPr>
                <w:color w:val="000000" w:themeColor="text1"/>
                <w:sz w:val="24"/>
                <w:szCs w:val="24"/>
              </w:rPr>
              <w:t>к</w:t>
            </w:r>
            <w:proofErr w:type="gramEnd"/>
            <w:r w:rsidRPr="00A13042">
              <w:rPr>
                <w:color w:val="000000" w:themeColor="text1"/>
                <w:sz w:val="24"/>
                <w:szCs w:val="24"/>
              </w:rPr>
              <w:t xml:space="preserve"> дню рождения детского </w:t>
            </w:r>
            <w:r w:rsidRPr="00A13042">
              <w:rPr>
                <w:color w:val="000000" w:themeColor="text1"/>
                <w:sz w:val="24"/>
                <w:szCs w:val="24"/>
              </w:rPr>
              <w:lastRenderedPageBreak/>
              <w:t>сада.</w:t>
            </w:r>
          </w:p>
          <w:p w:rsidR="00A13042" w:rsidRPr="00A13042" w:rsidRDefault="00A13042" w:rsidP="00A13042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13042">
              <w:rPr>
                <w:color w:val="000000" w:themeColor="text1"/>
                <w:sz w:val="24"/>
                <w:szCs w:val="24"/>
              </w:rPr>
              <w:t>Выставка рисунков «Детский сад будущего».</w:t>
            </w:r>
          </w:p>
          <w:p w:rsidR="00A13042" w:rsidRPr="00A13042" w:rsidRDefault="00A13042" w:rsidP="00A13042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13042">
              <w:rPr>
                <w:color w:val="000000" w:themeColor="text1"/>
                <w:sz w:val="24"/>
                <w:szCs w:val="24"/>
              </w:rPr>
              <w:t>Чтение художественной литературы, отражающей режимные моменты.</w:t>
            </w:r>
          </w:p>
          <w:p w:rsidR="00A13042" w:rsidRPr="00A13042" w:rsidRDefault="00A13042" w:rsidP="00A13042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13042">
              <w:rPr>
                <w:color w:val="000000" w:themeColor="text1"/>
                <w:sz w:val="24"/>
                <w:szCs w:val="24"/>
              </w:rPr>
              <w:t>Оформление эмблемы группы.</w:t>
            </w:r>
          </w:p>
          <w:p w:rsidR="00A13042" w:rsidRPr="00A13042" w:rsidRDefault="00A13042" w:rsidP="00A13042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13042">
              <w:rPr>
                <w:color w:val="000000" w:themeColor="text1"/>
                <w:sz w:val="24"/>
                <w:szCs w:val="24"/>
              </w:rPr>
              <w:t>Рассматривание фотографий «Праздники в нашем детском саду».</w:t>
            </w:r>
          </w:p>
          <w:p w:rsidR="00A13042" w:rsidRPr="00A13042" w:rsidRDefault="00A13042" w:rsidP="00A13042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13042">
              <w:rPr>
                <w:color w:val="000000" w:themeColor="text1"/>
                <w:sz w:val="24"/>
                <w:szCs w:val="24"/>
              </w:rPr>
              <w:t xml:space="preserve"> Рисование открытки «С днём рождения, любимый детский сад», «Тепло наших рук».</w:t>
            </w:r>
          </w:p>
          <w:p w:rsidR="00A13042" w:rsidRPr="00A13042" w:rsidRDefault="00A13042" w:rsidP="00A13042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13042">
              <w:rPr>
                <w:color w:val="000000" w:themeColor="text1"/>
                <w:sz w:val="24"/>
                <w:szCs w:val="24"/>
              </w:rPr>
              <w:t xml:space="preserve"> Конкурс стихов о детском саде – совместно с родителями.</w:t>
            </w:r>
          </w:p>
          <w:p w:rsidR="00A13042" w:rsidRPr="00A13042" w:rsidRDefault="00A13042" w:rsidP="00A13042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13042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A13042">
              <w:rPr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A13042">
              <w:rPr>
                <w:color w:val="000000" w:themeColor="text1"/>
                <w:sz w:val="24"/>
                <w:szCs w:val="24"/>
              </w:rPr>
              <w:t>/и «Ищи клад», «Скакалки», «</w:t>
            </w:r>
            <w:proofErr w:type="spellStart"/>
            <w:r w:rsidRPr="00A13042">
              <w:rPr>
                <w:color w:val="000000" w:themeColor="text1"/>
                <w:sz w:val="24"/>
                <w:szCs w:val="24"/>
              </w:rPr>
              <w:t>Ловишки</w:t>
            </w:r>
            <w:proofErr w:type="spellEnd"/>
            <w:r w:rsidRPr="00A13042">
              <w:rPr>
                <w:color w:val="000000" w:themeColor="text1"/>
                <w:sz w:val="24"/>
                <w:szCs w:val="24"/>
              </w:rPr>
              <w:t>», «Классики».</w:t>
            </w:r>
          </w:p>
          <w:p w:rsidR="00A13042" w:rsidRPr="00A13042" w:rsidRDefault="00A13042" w:rsidP="00A13042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13042">
              <w:rPr>
                <w:color w:val="000000" w:themeColor="text1"/>
                <w:sz w:val="24"/>
                <w:szCs w:val="24"/>
              </w:rPr>
              <w:t xml:space="preserve"> С/</w:t>
            </w:r>
            <w:proofErr w:type="gramStart"/>
            <w:r w:rsidRPr="00A13042">
              <w:rPr>
                <w:color w:val="000000" w:themeColor="text1"/>
                <w:sz w:val="24"/>
                <w:szCs w:val="24"/>
              </w:rPr>
              <w:t>р</w:t>
            </w:r>
            <w:proofErr w:type="gramEnd"/>
            <w:r w:rsidRPr="00A13042">
              <w:rPr>
                <w:color w:val="000000" w:themeColor="text1"/>
                <w:sz w:val="24"/>
                <w:szCs w:val="24"/>
              </w:rPr>
              <w:t xml:space="preserve"> игра: «Детский сад».</w:t>
            </w:r>
          </w:p>
          <w:p w:rsidR="00A13042" w:rsidRPr="00A13042" w:rsidRDefault="00A13042" w:rsidP="00A13042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A13042">
              <w:rPr>
                <w:color w:val="000000" w:themeColor="text1"/>
                <w:sz w:val="24"/>
                <w:szCs w:val="24"/>
              </w:rPr>
              <w:t>Квест</w:t>
            </w:r>
            <w:proofErr w:type="spellEnd"/>
            <w:r w:rsidRPr="00A13042">
              <w:rPr>
                <w:color w:val="000000" w:themeColor="text1"/>
                <w:sz w:val="24"/>
                <w:szCs w:val="24"/>
              </w:rPr>
              <w:t>-игра  «Подарок детскому саду».</w:t>
            </w:r>
          </w:p>
        </w:tc>
      </w:tr>
      <w:tr w:rsidR="00A13042" w:rsidRPr="00A13042" w:rsidTr="00A1304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42" w:rsidRPr="00A13042" w:rsidRDefault="00A13042" w:rsidP="00A13042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13042">
              <w:rPr>
                <w:color w:val="000000" w:themeColor="text1"/>
                <w:sz w:val="24"/>
                <w:szCs w:val="24"/>
              </w:rPr>
              <w:lastRenderedPageBreak/>
              <w:t>21 июня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42" w:rsidRPr="00A13042" w:rsidRDefault="00A13042" w:rsidP="00A13042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13042">
              <w:rPr>
                <w:color w:val="000000" w:themeColor="text1"/>
                <w:sz w:val="24"/>
                <w:szCs w:val="24"/>
              </w:rPr>
              <w:t>День русских традиций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42" w:rsidRPr="00A13042" w:rsidRDefault="00A13042" w:rsidP="00A13042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13042">
              <w:rPr>
                <w:color w:val="000000" w:themeColor="text1"/>
                <w:sz w:val="24"/>
                <w:szCs w:val="24"/>
              </w:rPr>
              <w:t>«Милости просим, гости дорогие» (экскурсия в мини-музей «Русская изба»)</w:t>
            </w:r>
          </w:p>
          <w:p w:rsidR="00A13042" w:rsidRPr="00A13042" w:rsidRDefault="00A13042" w:rsidP="00A13042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13042">
              <w:rPr>
                <w:color w:val="000000" w:themeColor="text1"/>
                <w:sz w:val="24"/>
                <w:szCs w:val="24"/>
              </w:rPr>
              <w:t>«Стоит в поле теремок» (Пословицы, поговорки, прибаутки о русском народном быте и  гостеприимстве)</w:t>
            </w:r>
          </w:p>
          <w:p w:rsidR="00A13042" w:rsidRPr="00A13042" w:rsidRDefault="00A13042" w:rsidP="00A13042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13042">
              <w:rPr>
                <w:color w:val="000000" w:themeColor="text1"/>
                <w:sz w:val="24"/>
                <w:szCs w:val="24"/>
              </w:rPr>
              <w:t>Загадывание загадок о  предметах крестьянского труда и быта.</w:t>
            </w:r>
          </w:p>
          <w:p w:rsidR="00A13042" w:rsidRPr="00A13042" w:rsidRDefault="00A13042" w:rsidP="00A13042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13042">
              <w:rPr>
                <w:color w:val="000000" w:themeColor="text1"/>
                <w:sz w:val="24"/>
                <w:szCs w:val="24"/>
              </w:rPr>
              <w:t xml:space="preserve">«Самовар Иван </w:t>
            </w:r>
            <w:proofErr w:type="spellStart"/>
            <w:r w:rsidRPr="00A13042">
              <w:rPr>
                <w:color w:val="000000" w:themeColor="text1"/>
                <w:sz w:val="24"/>
                <w:szCs w:val="24"/>
              </w:rPr>
              <w:t>Иваныч</w:t>
            </w:r>
            <w:proofErr w:type="spellEnd"/>
            <w:r w:rsidRPr="00A13042">
              <w:rPr>
                <w:color w:val="000000" w:themeColor="text1"/>
                <w:sz w:val="24"/>
                <w:szCs w:val="24"/>
              </w:rPr>
              <w:t>» (Знакомство детей с самоваром, с историко-культурными традициями русского народа – чаепитием, технологией приготовления чая, сервировкой стола)</w:t>
            </w:r>
          </w:p>
          <w:p w:rsidR="00A13042" w:rsidRPr="00A13042" w:rsidRDefault="00A13042" w:rsidP="00A13042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13042">
              <w:rPr>
                <w:color w:val="000000" w:themeColor="text1"/>
                <w:sz w:val="24"/>
                <w:szCs w:val="24"/>
              </w:rPr>
              <w:t>«Ходит сон по лавочке в голубой рубашечке» (Знакомство с колыбельной (люлькой, зыбкой) и  колыбельными песнями).</w:t>
            </w:r>
          </w:p>
          <w:p w:rsidR="00A13042" w:rsidRPr="00A13042" w:rsidRDefault="00A13042" w:rsidP="00A13042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13042">
              <w:rPr>
                <w:color w:val="000000" w:themeColor="text1"/>
                <w:sz w:val="24"/>
                <w:szCs w:val="24"/>
              </w:rPr>
              <w:t xml:space="preserve">«Водичка, водичка умой мое личико» (Разучивание </w:t>
            </w:r>
            <w:proofErr w:type="spellStart"/>
            <w:r w:rsidRPr="00A13042">
              <w:rPr>
                <w:color w:val="000000" w:themeColor="text1"/>
                <w:sz w:val="24"/>
                <w:szCs w:val="24"/>
              </w:rPr>
              <w:t>потешек</w:t>
            </w:r>
            <w:proofErr w:type="spellEnd"/>
            <w:r w:rsidRPr="00A13042">
              <w:rPr>
                <w:color w:val="000000" w:themeColor="text1"/>
                <w:sz w:val="24"/>
                <w:szCs w:val="24"/>
              </w:rPr>
              <w:t>)</w:t>
            </w:r>
          </w:p>
          <w:p w:rsidR="00A13042" w:rsidRPr="00A13042" w:rsidRDefault="00A13042" w:rsidP="00A13042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13042">
              <w:rPr>
                <w:color w:val="000000" w:themeColor="text1"/>
                <w:sz w:val="24"/>
                <w:szCs w:val="24"/>
              </w:rPr>
              <w:t>«Шутку шутить – людей насмешить» (Народный юмор - скороговорки, дразнилки).</w:t>
            </w:r>
          </w:p>
          <w:p w:rsidR="00A13042" w:rsidRPr="00A13042" w:rsidRDefault="00A13042" w:rsidP="00A13042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13042">
              <w:rPr>
                <w:color w:val="000000" w:themeColor="text1"/>
                <w:sz w:val="24"/>
                <w:szCs w:val="24"/>
              </w:rPr>
              <w:t>Русские народные посиделки</w:t>
            </w:r>
          </w:p>
        </w:tc>
      </w:tr>
    </w:tbl>
    <w:p w:rsidR="00A13042" w:rsidRPr="00A13042" w:rsidRDefault="00A13042" w:rsidP="00A13042">
      <w:pPr>
        <w:spacing w:line="240" w:lineRule="auto"/>
        <w:jc w:val="center"/>
        <w:rPr>
          <w:b/>
          <w:color w:val="000000" w:themeColor="text1"/>
          <w:sz w:val="26"/>
          <w:szCs w:val="26"/>
        </w:rPr>
      </w:pPr>
      <w:r w:rsidRPr="00A13042">
        <w:rPr>
          <w:b/>
          <w:color w:val="000000" w:themeColor="text1"/>
          <w:sz w:val="26"/>
          <w:szCs w:val="26"/>
        </w:rPr>
        <w:t>ИЮНЬ</w:t>
      </w:r>
    </w:p>
    <w:p w:rsidR="00A13042" w:rsidRPr="00A13042" w:rsidRDefault="00A13042" w:rsidP="00A13042">
      <w:pPr>
        <w:spacing w:line="240" w:lineRule="auto"/>
        <w:jc w:val="center"/>
        <w:rPr>
          <w:b/>
          <w:color w:val="000000" w:themeColor="text1"/>
          <w:sz w:val="26"/>
          <w:szCs w:val="26"/>
        </w:rPr>
      </w:pPr>
      <w:r w:rsidRPr="00A13042">
        <w:rPr>
          <w:b/>
          <w:color w:val="000000" w:themeColor="text1"/>
          <w:sz w:val="26"/>
          <w:szCs w:val="26"/>
        </w:rPr>
        <w:t>4 неделя – Неделя Почемучек</w:t>
      </w:r>
    </w:p>
    <w:p w:rsidR="00A13042" w:rsidRPr="00A13042" w:rsidRDefault="00A13042" w:rsidP="00A13042">
      <w:pPr>
        <w:spacing w:line="240" w:lineRule="auto"/>
        <w:jc w:val="both"/>
        <w:rPr>
          <w:b/>
          <w:color w:val="000000" w:themeColor="text1"/>
          <w:sz w:val="24"/>
          <w:szCs w:val="24"/>
        </w:rPr>
      </w:pPr>
      <w:r w:rsidRPr="00A13042">
        <w:rPr>
          <w:b/>
          <w:color w:val="000000" w:themeColor="text1"/>
          <w:sz w:val="26"/>
          <w:szCs w:val="26"/>
        </w:rPr>
        <w:t xml:space="preserve">Цель: </w:t>
      </w:r>
      <w:r w:rsidRPr="00A13042">
        <w:rPr>
          <w:color w:val="000000" w:themeColor="text1"/>
          <w:sz w:val="26"/>
          <w:szCs w:val="26"/>
        </w:rPr>
        <w:t>воспитание любознательности, пытливости, умения анализировать, делать умозаключения</w:t>
      </w:r>
      <w:r w:rsidRPr="00A13042">
        <w:rPr>
          <w:color w:val="000000" w:themeColor="text1"/>
          <w:sz w:val="24"/>
          <w:szCs w:val="24"/>
        </w:rPr>
        <w:t>.</w:t>
      </w:r>
    </w:p>
    <w:tbl>
      <w:tblPr>
        <w:tblStyle w:val="23"/>
        <w:tblW w:w="10456" w:type="dxa"/>
        <w:tblLook w:val="04A0" w:firstRow="1" w:lastRow="0" w:firstColumn="1" w:lastColumn="0" w:noHBand="0" w:noVBand="1"/>
      </w:tblPr>
      <w:tblGrid>
        <w:gridCol w:w="1242"/>
        <w:gridCol w:w="2127"/>
        <w:gridCol w:w="7087"/>
      </w:tblGrid>
      <w:tr w:rsidR="00A13042" w:rsidRPr="00A13042" w:rsidTr="00A13042">
        <w:tc>
          <w:tcPr>
            <w:tcW w:w="1242" w:type="dxa"/>
          </w:tcPr>
          <w:p w:rsidR="00A13042" w:rsidRPr="00A13042" w:rsidRDefault="00A13042" w:rsidP="00A13042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13042">
              <w:rPr>
                <w:color w:val="000000" w:themeColor="text1"/>
                <w:sz w:val="24"/>
                <w:szCs w:val="24"/>
              </w:rPr>
              <w:t>24 июня</w:t>
            </w:r>
          </w:p>
        </w:tc>
        <w:tc>
          <w:tcPr>
            <w:tcW w:w="2127" w:type="dxa"/>
          </w:tcPr>
          <w:p w:rsidR="00A13042" w:rsidRPr="00A13042" w:rsidRDefault="00A13042" w:rsidP="00A13042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13042">
              <w:rPr>
                <w:color w:val="000000" w:themeColor="text1"/>
                <w:sz w:val="24"/>
                <w:szCs w:val="24"/>
              </w:rPr>
              <w:t>День</w:t>
            </w:r>
          </w:p>
          <w:p w:rsidR="00A13042" w:rsidRPr="00A13042" w:rsidRDefault="00A13042" w:rsidP="00A13042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13042">
              <w:rPr>
                <w:color w:val="000000" w:themeColor="text1"/>
                <w:sz w:val="24"/>
                <w:szCs w:val="24"/>
              </w:rPr>
              <w:t>Архитектуры</w:t>
            </w:r>
          </w:p>
        </w:tc>
        <w:tc>
          <w:tcPr>
            <w:tcW w:w="7087" w:type="dxa"/>
          </w:tcPr>
          <w:p w:rsidR="00A13042" w:rsidRPr="00A13042" w:rsidRDefault="00A13042" w:rsidP="00A13042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13042">
              <w:rPr>
                <w:color w:val="000000" w:themeColor="text1"/>
                <w:sz w:val="24"/>
                <w:szCs w:val="24"/>
              </w:rPr>
              <w:t>Дидактические игры «Достроим дом», «Найди выход» (лабиринт).</w:t>
            </w:r>
          </w:p>
          <w:p w:rsidR="00A13042" w:rsidRPr="00A13042" w:rsidRDefault="00A13042" w:rsidP="00A13042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13042">
              <w:rPr>
                <w:color w:val="000000" w:themeColor="text1"/>
                <w:sz w:val="24"/>
                <w:szCs w:val="24"/>
              </w:rPr>
              <w:t>Беседа «Кто такой архитектор», «Из чего нам строить дом?»</w:t>
            </w:r>
          </w:p>
          <w:p w:rsidR="00A13042" w:rsidRPr="00A13042" w:rsidRDefault="00A13042" w:rsidP="00A13042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13042">
              <w:rPr>
                <w:color w:val="000000" w:themeColor="text1"/>
                <w:sz w:val="24"/>
                <w:szCs w:val="24"/>
              </w:rPr>
              <w:t>Лепка из глины, песка, пластилина (</w:t>
            </w:r>
            <w:proofErr w:type="spellStart"/>
            <w:r w:rsidRPr="00A13042">
              <w:rPr>
                <w:color w:val="000000" w:themeColor="text1"/>
                <w:sz w:val="24"/>
                <w:szCs w:val="24"/>
              </w:rPr>
              <w:t>св-ва</w:t>
            </w:r>
            <w:proofErr w:type="spellEnd"/>
            <w:r w:rsidRPr="00A13042">
              <w:rPr>
                <w:color w:val="000000" w:themeColor="text1"/>
                <w:sz w:val="24"/>
                <w:szCs w:val="24"/>
              </w:rPr>
              <w:t xml:space="preserve"> материала).</w:t>
            </w:r>
          </w:p>
          <w:p w:rsidR="00A13042" w:rsidRPr="00A13042" w:rsidRDefault="00A13042" w:rsidP="00A13042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13042">
              <w:rPr>
                <w:color w:val="000000" w:themeColor="text1"/>
                <w:sz w:val="24"/>
                <w:szCs w:val="24"/>
              </w:rPr>
              <w:t>Конструирование «Моя любимая улица», «Мой дом», «Детская площадка», «Парк будущего»</w:t>
            </w:r>
          </w:p>
          <w:p w:rsidR="00A13042" w:rsidRPr="00A13042" w:rsidRDefault="00A13042" w:rsidP="00A13042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13042">
              <w:rPr>
                <w:color w:val="000000" w:themeColor="text1"/>
                <w:sz w:val="24"/>
                <w:szCs w:val="24"/>
              </w:rPr>
              <w:t>Постройки из песка.</w:t>
            </w:r>
          </w:p>
          <w:p w:rsidR="00A13042" w:rsidRPr="00A13042" w:rsidRDefault="00A13042" w:rsidP="00A13042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13042">
              <w:rPr>
                <w:color w:val="000000" w:themeColor="text1"/>
                <w:sz w:val="24"/>
                <w:szCs w:val="24"/>
              </w:rPr>
              <w:t>Подвижные игры «Сделай фигуру», «Белое и черное», «Краски»</w:t>
            </w:r>
          </w:p>
          <w:p w:rsidR="00A13042" w:rsidRPr="00A13042" w:rsidRDefault="00A13042" w:rsidP="00A13042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A13042">
              <w:rPr>
                <w:color w:val="000000" w:themeColor="text1"/>
                <w:sz w:val="24"/>
                <w:szCs w:val="24"/>
              </w:rPr>
              <w:t>С</w:t>
            </w:r>
            <w:proofErr w:type="gramEnd"/>
            <w:r w:rsidRPr="00A13042">
              <w:rPr>
                <w:color w:val="000000" w:themeColor="text1"/>
                <w:sz w:val="24"/>
                <w:szCs w:val="24"/>
              </w:rPr>
              <w:t>/</w:t>
            </w:r>
            <w:proofErr w:type="gramStart"/>
            <w:r w:rsidRPr="00A13042">
              <w:rPr>
                <w:color w:val="000000" w:themeColor="text1"/>
                <w:sz w:val="24"/>
                <w:szCs w:val="24"/>
              </w:rPr>
              <w:t>ролевая</w:t>
            </w:r>
            <w:proofErr w:type="gramEnd"/>
            <w:r w:rsidRPr="00A13042">
              <w:rPr>
                <w:color w:val="000000" w:themeColor="text1"/>
                <w:sz w:val="24"/>
                <w:szCs w:val="24"/>
              </w:rPr>
              <w:t xml:space="preserve"> игра «Строители песочного города».</w:t>
            </w:r>
          </w:p>
          <w:p w:rsidR="00A13042" w:rsidRPr="00A13042" w:rsidRDefault="00A13042" w:rsidP="00A13042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13042">
              <w:rPr>
                <w:color w:val="000000" w:themeColor="text1"/>
                <w:sz w:val="24"/>
                <w:szCs w:val="24"/>
              </w:rPr>
              <w:t>Конкурс рисунка «Город будущего».</w:t>
            </w:r>
          </w:p>
          <w:p w:rsidR="00A13042" w:rsidRPr="00A13042" w:rsidRDefault="00A13042" w:rsidP="00A13042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13042">
              <w:rPr>
                <w:color w:val="000000" w:themeColor="text1"/>
                <w:sz w:val="24"/>
                <w:szCs w:val="24"/>
              </w:rPr>
              <w:t>«Лучшая поделка из оригами».</w:t>
            </w:r>
          </w:p>
          <w:p w:rsidR="00A13042" w:rsidRPr="00A13042" w:rsidRDefault="00A13042" w:rsidP="00A13042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13042">
              <w:rPr>
                <w:color w:val="000000" w:themeColor="text1"/>
                <w:sz w:val="24"/>
                <w:szCs w:val="24"/>
              </w:rPr>
              <w:t>Изготовление макета из подручных материалов на любую тему.</w:t>
            </w:r>
          </w:p>
          <w:p w:rsidR="00A13042" w:rsidRPr="00A13042" w:rsidRDefault="00A13042" w:rsidP="00A13042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13042">
              <w:rPr>
                <w:color w:val="000000" w:themeColor="text1"/>
                <w:sz w:val="24"/>
                <w:szCs w:val="24"/>
              </w:rPr>
              <w:t>«Тайны песка»:</w:t>
            </w:r>
          </w:p>
          <w:p w:rsidR="00A13042" w:rsidRPr="00A13042" w:rsidRDefault="00A13042" w:rsidP="00A13042">
            <w:pPr>
              <w:numPr>
                <w:ilvl w:val="0"/>
                <w:numId w:val="30"/>
              </w:numPr>
              <w:spacing w:line="240" w:lineRule="auto"/>
              <w:contextualSpacing/>
              <w:jc w:val="both"/>
              <w:rPr>
                <w:rFonts w:eastAsiaTheme="minorHAnsi"/>
                <w:color w:val="000000" w:themeColor="text1"/>
                <w:sz w:val="24"/>
                <w:szCs w:val="24"/>
              </w:rPr>
            </w:pPr>
            <w:proofErr w:type="spellStart"/>
            <w:r w:rsidRPr="00A13042">
              <w:rPr>
                <w:rFonts w:eastAsiaTheme="minorHAnsi"/>
                <w:color w:val="000000" w:themeColor="text1"/>
                <w:sz w:val="24"/>
                <w:szCs w:val="24"/>
              </w:rPr>
              <w:t>Исследовательско</w:t>
            </w:r>
            <w:proofErr w:type="spellEnd"/>
            <w:r w:rsidRPr="00A13042">
              <w:rPr>
                <w:rFonts w:eastAsiaTheme="minorHAnsi"/>
                <w:color w:val="000000" w:themeColor="text1"/>
                <w:sz w:val="24"/>
                <w:szCs w:val="24"/>
              </w:rPr>
              <w:t xml:space="preserve"> – экспериментальная деятельность с песком.</w:t>
            </w:r>
          </w:p>
          <w:p w:rsidR="00A13042" w:rsidRPr="00A13042" w:rsidRDefault="00A13042" w:rsidP="00A13042">
            <w:pPr>
              <w:numPr>
                <w:ilvl w:val="0"/>
                <w:numId w:val="30"/>
              </w:numPr>
              <w:spacing w:line="240" w:lineRule="auto"/>
              <w:contextualSpacing/>
              <w:jc w:val="both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A13042">
              <w:rPr>
                <w:rFonts w:eastAsiaTheme="minorHAnsi"/>
                <w:color w:val="000000" w:themeColor="text1"/>
                <w:sz w:val="24"/>
                <w:szCs w:val="24"/>
              </w:rPr>
              <w:t>Игры – конкурсы «Песочные фантазии»</w:t>
            </w:r>
          </w:p>
          <w:p w:rsidR="00A13042" w:rsidRPr="00A13042" w:rsidRDefault="00A13042" w:rsidP="00A13042">
            <w:pPr>
              <w:numPr>
                <w:ilvl w:val="0"/>
                <w:numId w:val="30"/>
              </w:numPr>
              <w:spacing w:line="240" w:lineRule="auto"/>
              <w:contextualSpacing/>
              <w:jc w:val="both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A13042">
              <w:rPr>
                <w:rFonts w:eastAsiaTheme="minorHAnsi"/>
                <w:color w:val="000000" w:themeColor="text1"/>
                <w:sz w:val="24"/>
                <w:szCs w:val="24"/>
              </w:rPr>
              <w:t>Игры – аттракционы с песком.</w:t>
            </w:r>
          </w:p>
          <w:p w:rsidR="00A13042" w:rsidRPr="00A13042" w:rsidRDefault="00A13042" w:rsidP="00A13042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13042">
              <w:rPr>
                <w:color w:val="000000" w:themeColor="text1"/>
                <w:sz w:val="24"/>
                <w:szCs w:val="24"/>
              </w:rPr>
              <w:t>Чтение художественной литературы.</w:t>
            </w:r>
          </w:p>
        </w:tc>
      </w:tr>
      <w:tr w:rsidR="00A13042" w:rsidRPr="00A13042" w:rsidTr="00A13042">
        <w:tc>
          <w:tcPr>
            <w:tcW w:w="1242" w:type="dxa"/>
          </w:tcPr>
          <w:p w:rsidR="00A13042" w:rsidRPr="00A13042" w:rsidRDefault="00A13042" w:rsidP="00A13042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13042">
              <w:rPr>
                <w:color w:val="000000" w:themeColor="text1"/>
                <w:sz w:val="24"/>
                <w:szCs w:val="24"/>
              </w:rPr>
              <w:t>25 июня</w:t>
            </w:r>
          </w:p>
        </w:tc>
        <w:tc>
          <w:tcPr>
            <w:tcW w:w="2127" w:type="dxa"/>
          </w:tcPr>
          <w:p w:rsidR="00A13042" w:rsidRPr="00A13042" w:rsidRDefault="00A13042" w:rsidP="00A13042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13042">
              <w:rPr>
                <w:color w:val="000000" w:themeColor="text1"/>
                <w:sz w:val="24"/>
                <w:szCs w:val="24"/>
              </w:rPr>
              <w:t>День профессий</w:t>
            </w:r>
          </w:p>
        </w:tc>
        <w:tc>
          <w:tcPr>
            <w:tcW w:w="7087" w:type="dxa"/>
          </w:tcPr>
          <w:p w:rsidR="00A13042" w:rsidRPr="00A13042" w:rsidRDefault="00A13042" w:rsidP="00A13042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13042">
              <w:rPr>
                <w:color w:val="000000" w:themeColor="text1"/>
                <w:sz w:val="24"/>
                <w:szCs w:val="24"/>
              </w:rPr>
              <w:t>Беседа о профессиях.</w:t>
            </w:r>
          </w:p>
          <w:p w:rsidR="00A13042" w:rsidRPr="00A13042" w:rsidRDefault="00A13042" w:rsidP="00A13042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13042">
              <w:rPr>
                <w:color w:val="000000" w:themeColor="text1"/>
                <w:sz w:val="24"/>
                <w:szCs w:val="24"/>
              </w:rPr>
              <w:t>Сюжетно-ролевые игры</w:t>
            </w:r>
          </w:p>
          <w:p w:rsidR="00A13042" w:rsidRPr="00A13042" w:rsidRDefault="00A13042" w:rsidP="00A13042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13042">
              <w:rPr>
                <w:color w:val="000000" w:themeColor="text1"/>
                <w:sz w:val="24"/>
                <w:szCs w:val="24"/>
              </w:rPr>
              <w:t>Рассматривание иллюстраций, видео, чтение худ</w:t>
            </w:r>
            <w:proofErr w:type="gramStart"/>
            <w:r w:rsidRPr="00A13042">
              <w:rPr>
                <w:color w:val="000000" w:themeColor="text1"/>
                <w:sz w:val="24"/>
                <w:szCs w:val="24"/>
              </w:rPr>
              <w:t>.</w:t>
            </w:r>
            <w:proofErr w:type="gramEnd"/>
            <w:r w:rsidRPr="00A13042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A13042">
              <w:rPr>
                <w:color w:val="000000" w:themeColor="text1"/>
                <w:sz w:val="24"/>
                <w:szCs w:val="24"/>
              </w:rPr>
              <w:t>л</w:t>
            </w:r>
            <w:proofErr w:type="gramEnd"/>
            <w:r w:rsidRPr="00A13042">
              <w:rPr>
                <w:color w:val="000000" w:themeColor="text1"/>
                <w:sz w:val="24"/>
                <w:szCs w:val="24"/>
              </w:rPr>
              <w:t>ит-</w:t>
            </w:r>
            <w:proofErr w:type="spellStart"/>
            <w:r w:rsidRPr="00A13042">
              <w:rPr>
                <w:color w:val="000000" w:themeColor="text1"/>
                <w:sz w:val="24"/>
                <w:szCs w:val="24"/>
              </w:rPr>
              <w:t>ры</w:t>
            </w:r>
            <w:proofErr w:type="spellEnd"/>
            <w:r w:rsidRPr="00A13042">
              <w:rPr>
                <w:color w:val="000000" w:themeColor="text1"/>
                <w:sz w:val="24"/>
                <w:szCs w:val="24"/>
              </w:rPr>
              <w:t>.</w:t>
            </w:r>
          </w:p>
          <w:p w:rsidR="00A13042" w:rsidRPr="00A13042" w:rsidRDefault="00A13042" w:rsidP="00A13042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13042">
              <w:rPr>
                <w:color w:val="000000" w:themeColor="text1"/>
                <w:sz w:val="24"/>
                <w:szCs w:val="24"/>
              </w:rPr>
              <w:t>Беседа «Кем работает моя мама (папа)».</w:t>
            </w:r>
          </w:p>
          <w:p w:rsidR="00A13042" w:rsidRPr="00A13042" w:rsidRDefault="00A13042" w:rsidP="00A13042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13042">
              <w:rPr>
                <w:color w:val="000000" w:themeColor="text1"/>
                <w:sz w:val="24"/>
                <w:szCs w:val="24"/>
              </w:rPr>
              <w:t>Виртуальные экскурсии.</w:t>
            </w:r>
          </w:p>
          <w:p w:rsidR="00A13042" w:rsidRPr="00A13042" w:rsidRDefault="00A13042" w:rsidP="00A13042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13042">
              <w:rPr>
                <w:color w:val="000000" w:themeColor="text1"/>
                <w:sz w:val="24"/>
                <w:szCs w:val="24"/>
              </w:rPr>
              <w:t>Д/и «Найди лишнее», «Продолжи ряд».</w:t>
            </w:r>
          </w:p>
          <w:p w:rsidR="00A13042" w:rsidRPr="00A13042" w:rsidRDefault="00A13042" w:rsidP="00A13042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13042">
              <w:rPr>
                <w:color w:val="000000" w:themeColor="text1"/>
                <w:sz w:val="24"/>
                <w:szCs w:val="24"/>
              </w:rPr>
              <w:t>Конкурс рисунков «Все профессии нужны, все профессии важны»</w:t>
            </w:r>
          </w:p>
        </w:tc>
      </w:tr>
      <w:tr w:rsidR="00A13042" w:rsidRPr="00A13042" w:rsidTr="00A13042">
        <w:tc>
          <w:tcPr>
            <w:tcW w:w="1242" w:type="dxa"/>
          </w:tcPr>
          <w:p w:rsidR="00A13042" w:rsidRPr="00A13042" w:rsidRDefault="00A13042" w:rsidP="00A13042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13042">
              <w:rPr>
                <w:color w:val="000000" w:themeColor="text1"/>
                <w:sz w:val="24"/>
                <w:szCs w:val="24"/>
              </w:rPr>
              <w:lastRenderedPageBreak/>
              <w:t>26 июня</w:t>
            </w:r>
          </w:p>
        </w:tc>
        <w:tc>
          <w:tcPr>
            <w:tcW w:w="2127" w:type="dxa"/>
          </w:tcPr>
          <w:p w:rsidR="00A13042" w:rsidRPr="00A13042" w:rsidRDefault="00A13042" w:rsidP="00A13042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13042">
              <w:rPr>
                <w:color w:val="000000" w:themeColor="text1"/>
                <w:sz w:val="24"/>
                <w:szCs w:val="24"/>
              </w:rPr>
              <w:t>День вопросов и ответов</w:t>
            </w:r>
          </w:p>
        </w:tc>
        <w:tc>
          <w:tcPr>
            <w:tcW w:w="7087" w:type="dxa"/>
          </w:tcPr>
          <w:p w:rsidR="00A13042" w:rsidRPr="00A13042" w:rsidRDefault="00A13042" w:rsidP="00A13042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13042">
              <w:rPr>
                <w:color w:val="000000" w:themeColor="text1"/>
                <w:sz w:val="24"/>
                <w:szCs w:val="24"/>
              </w:rPr>
              <w:t>Викторина  «Умники и умницы»</w:t>
            </w:r>
          </w:p>
          <w:p w:rsidR="00A13042" w:rsidRPr="00A13042" w:rsidRDefault="00A13042" w:rsidP="00A13042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13042">
              <w:rPr>
                <w:color w:val="000000" w:themeColor="text1"/>
                <w:sz w:val="24"/>
                <w:szCs w:val="24"/>
              </w:rPr>
              <w:t>Чтение энциклопедий</w:t>
            </w:r>
          </w:p>
          <w:p w:rsidR="00A13042" w:rsidRPr="00A13042" w:rsidRDefault="00A13042" w:rsidP="00A13042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13042">
              <w:rPr>
                <w:color w:val="000000" w:themeColor="text1"/>
                <w:sz w:val="24"/>
                <w:szCs w:val="24"/>
              </w:rPr>
              <w:t>Д/игры</w:t>
            </w:r>
          </w:p>
          <w:p w:rsidR="00A13042" w:rsidRPr="00A13042" w:rsidRDefault="00A13042" w:rsidP="00A13042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13042">
              <w:rPr>
                <w:color w:val="000000" w:themeColor="text1"/>
                <w:sz w:val="24"/>
                <w:szCs w:val="24"/>
              </w:rPr>
              <w:t>Опытно-экспериментальная деятельность. Экспериментирование с песком, ветром, водой, воздухом.</w:t>
            </w:r>
          </w:p>
          <w:p w:rsidR="00A13042" w:rsidRPr="00A13042" w:rsidRDefault="00A13042" w:rsidP="00A13042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13042">
              <w:rPr>
                <w:color w:val="000000" w:themeColor="text1"/>
                <w:sz w:val="24"/>
                <w:szCs w:val="24"/>
              </w:rPr>
              <w:t>Познавательная</w:t>
            </w:r>
            <w:r w:rsidRPr="00A13042">
              <w:rPr>
                <w:color w:val="000000" w:themeColor="text1"/>
                <w:sz w:val="24"/>
                <w:szCs w:val="24"/>
              </w:rPr>
              <w:tab/>
              <w:t>деятельность</w:t>
            </w:r>
            <w:r w:rsidRPr="00A13042">
              <w:rPr>
                <w:color w:val="000000" w:themeColor="text1"/>
                <w:sz w:val="24"/>
                <w:szCs w:val="24"/>
              </w:rPr>
              <w:tab/>
              <w:t>на</w:t>
            </w:r>
            <w:r w:rsidRPr="00A13042">
              <w:rPr>
                <w:color w:val="000000" w:themeColor="text1"/>
                <w:sz w:val="24"/>
                <w:szCs w:val="24"/>
              </w:rPr>
              <w:tab/>
              <w:t>экологической тропе, метеостанции, огороде, площадке ПДД.</w:t>
            </w:r>
          </w:p>
          <w:p w:rsidR="00A13042" w:rsidRPr="00A13042" w:rsidRDefault="00A13042" w:rsidP="00A13042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13042">
              <w:rPr>
                <w:color w:val="000000" w:themeColor="text1"/>
                <w:sz w:val="24"/>
                <w:szCs w:val="24"/>
              </w:rPr>
              <w:t>Конкурс «Эрудиты»</w:t>
            </w:r>
          </w:p>
        </w:tc>
      </w:tr>
      <w:tr w:rsidR="00A13042" w:rsidRPr="00A13042" w:rsidTr="00A13042">
        <w:trPr>
          <w:trHeight w:val="346"/>
        </w:trPr>
        <w:tc>
          <w:tcPr>
            <w:tcW w:w="1242" w:type="dxa"/>
            <w:hideMark/>
          </w:tcPr>
          <w:p w:rsidR="00A13042" w:rsidRPr="00A13042" w:rsidRDefault="00A13042" w:rsidP="00A13042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13042">
              <w:rPr>
                <w:color w:val="000000" w:themeColor="text1"/>
                <w:sz w:val="24"/>
                <w:szCs w:val="24"/>
              </w:rPr>
              <w:t>27 июня</w:t>
            </w:r>
          </w:p>
          <w:p w:rsidR="00A13042" w:rsidRPr="00A13042" w:rsidRDefault="00A13042" w:rsidP="00A13042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:rsidR="00A13042" w:rsidRPr="00A13042" w:rsidRDefault="00A13042" w:rsidP="00A13042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:rsidR="00A13042" w:rsidRPr="00A13042" w:rsidRDefault="00A13042" w:rsidP="00A13042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:rsidR="00A13042" w:rsidRPr="00A13042" w:rsidRDefault="00A13042" w:rsidP="00A13042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:rsidR="00A13042" w:rsidRPr="00A13042" w:rsidRDefault="00A13042" w:rsidP="00A13042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:rsidR="00A13042" w:rsidRPr="00A13042" w:rsidRDefault="00A13042" w:rsidP="00A13042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:rsidR="00A13042" w:rsidRPr="00A13042" w:rsidRDefault="00A13042" w:rsidP="00A13042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  <w:hideMark/>
          </w:tcPr>
          <w:p w:rsidR="00A13042" w:rsidRPr="00A13042" w:rsidRDefault="00A13042" w:rsidP="00A13042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A13042">
              <w:rPr>
                <w:color w:val="000000" w:themeColor="text1"/>
                <w:sz w:val="24"/>
                <w:szCs w:val="24"/>
              </w:rPr>
              <w:t>Хочу всё знать</w:t>
            </w:r>
          </w:p>
          <w:p w:rsidR="00A13042" w:rsidRPr="00A13042" w:rsidRDefault="00A13042" w:rsidP="00A13042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:rsidR="00A13042" w:rsidRPr="00A13042" w:rsidRDefault="00A13042" w:rsidP="00A13042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:rsidR="00A13042" w:rsidRPr="00A13042" w:rsidRDefault="00A13042" w:rsidP="00A13042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087" w:type="dxa"/>
            <w:hideMark/>
          </w:tcPr>
          <w:p w:rsidR="00A13042" w:rsidRPr="00A13042" w:rsidRDefault="00A13042" w:rsidP="00A13042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13042">
              <w:rPr>
                <w:color w:val="000000" w:themeColor="text1"/>
                <w:sz w:val="24"/>
                <w:szCs w:val="24"/>
              </w:rPr>
              <w:t>Тематическая выставка детских энциклопедий «Хочу все знать!»</w:t>
            </w:r>
          </w:p>
          <w:p w:rsidR="00A13042" w:rsidRPr="00A13042" w:rsidRDefault="00A13042" w:rsidP="00A13042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13042">
              <w:rPr>
                <w:color w:val="000000" w:themeColor="text1"/>
                <w:sz w:val="24"/>
                <w:szCs w:val="24"/>
              </w:rPr>
              <w:t>Тематические прогулки с элементами эвристических бесед «Прогулка с Почемучкой».</w:t>
            </w:r>
          </w:p>
          <w:p w:rsidR="00A13042" w:rsidRPr="00A13042" w:rsidRDefault="00A13042" w:rsidP="00A13042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13042">
              <w:rPr>
                <w:color w:val="000000" w:themeColor="text1"/>
                <w:sz w:val="24"/>
                <w:szCs w:val="24"/>
              </w:rPr>
              <w:t>Опыты и эксперименты во время прогулки</w:t>
            </w:r>
          </w:p>
          <w:p w:rsidR="00A13042" w:rsidRPr="00A13042" w:rsidRDefault="00A13042" w:rsidP="00A13042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13042">
              <w:rPr>
                <w:color w:val="000000" w:themeColor="text1"/>
                <w:sz w:val="24"/>
                <w:szCs w:val="24"/>
              </w:rPr>
              <w:t>Игры-забавы с водой «Тонет – плавает», «Кораблики» (</w:t>
            </w:r>
            <w:proofErr w:type="spellStart"/>
            <w:r w:rsidRPr="00A13042">
              <w:rPr>
                <w:color w:val="000000" w:themeColor="text1"/>
                <w:sz w:val="24"/>
                <w:szCs w:val="24"/>
              </w:rPr>
              <w:t>гр</w:t>
            </w:r>
            <w:proofErr w:type="spellEnd"/>
            <w:r w:rsidRPr="00A13042">
              <w:rPr>
                <w:color w:val="000000" w:themeColor="text1"/>
                <w:sz w:val="24"/>
                <w:szCs w:val="24"/>
              </w:rPr>
              <w:t xml:space="preserve"> ран воз), путешествие «Как зайчишка маму искал».</w:t>
            </w:r>
          </w:p>
          <w:p w:rsidR="00A13042" w:rsidRPr="00A13042" w:rsidRDefault="00A13042" w:rsidP="00A13042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13042">
              <w:rPr>
                <w:color w:val="000000" w:themeColor="text1"/>
                <w:sz w:val="24"/>
                <w:szCs w:val="24"/>
              </w:rPr>
              <w:t>Выставка групповых коллекций в зале.</w:t>
            </w:r>
          </w:p>
          <w:p w:rsidR="00A13042" w:rsidRPr="00A13042" w:rsidRDefault="00A13042" w:rsidP="00A13042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13042">
              <w:rPr>
                <w:color w:val="000000" w:themeColor="text1"/>
                <w:sz w:val="24"/>
                <w:szCs w:val="24"/>
              </w:rPr>
              <w:t>Целевая прогулка «Соберем коллекцию для творчества»</w:t>
            </w:r>
          </w:p>
          <w:p w:rsidR="00A13042" w:rsidRPr="00A13042" w:rsidRDefault="00A13042" w:rsidP="00A13042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13042">
              <w:rPr>
                <w:color w:val="000000" w:themeColor="text1"/>
                <w:sz w:val="24"/>
                <w:szCs w:val="24"/>
              </w:rPr>
              <w:t>«Путешествие в страну Знаний»  музыкальное развлечение в вечернее время</w:t>
            </w:r>
          </w:p>
        </w:tc>
      </w:tr>
      <w:tr w:rsidR="00A13042" w:rsidRPr="00A13042" w:rsidTr="00A13042">
        <w:tc>
          <w:tcPr>
            <w:tcW w:w="1242" w:type="dxa"/>
            <w:hideMark/>
          </w:tcPr>
          <w:p w:rsidR="00A13042" w:rsidRPr="00A13042" w:rsidRDefault="00A13042" w:rsidP="00A13042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13042">
              <w:rPr>
                <w:color w:val="000000" w:themeColor="text1"/>
                <w:sz w:val="24"/>
                <w:szCs w:val="24"/>
              </w:rPr>
              <w:t>28 июня</w:t>
            </w:r>
          </w:p>
        </w:tc>
        <w:tc>
          <w:tcPr>
            <w:tcW w:w="2127" w:type="dxa"/>
          </w:tcPr>
          <w:p w:rsidR="00A13042" w:rsidRPr="00A13042" w:rsidRDefault="00A13042" w:rsidP="00A13042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13042">
              <w:rPr>
                <w:color w:val="000000" w:themeColor="text1"/>
                <w:sz w:val="24"/>
                <w:szCs w:val="24"/>
              </w:rPr>
              <w:t>День июньского именинника</w:t>
            </w:r>
          </w:p>
        </w:tc>
        <w:tc>
          <w:tcPr>
            <w:tcW w:w="7087" w:type="dxa"/>
          </w:tcPr>
          <w:p w:rsidR="00A13042" w:rsidRPr="00A13042" w:rsidRDefault="00A13042" w:rsidP="00A13042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13042">
              <w:rPr>
                <w:color w:val="000000" w:themeColor="text1"/>
                <w:sz w:val="24"/>
                <w:szCs w:val="24"/>
              </w:rPr>
              <w:t>Оформление группы, участков.</w:t>
            </w:r>
          </w:p>
          <w:p w:rsidR="00A13042" w:rsidRPr="00A13042" w:rsidRDefault="00A13042" w:rsidP="00A13042">
            <w:pPr>
              <w:spacing w:line="240" w:lineRule="auto"/>
              <w:jc w:val="both"/>
              <w:rPr>
                <w:b/>
                <w:i/>
                <w:sz w:val="24"/>
                <w:szCs w:val="24"/>
              </w:rPr>
            </w:pPr>
            <w:r w:rsidRPr="00A1304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A13042">
              <w:rPr>
                <w:b/>
                <w:i/>
                <w:sz w:val="24"/>
                <w:szCs w:val="24"/>
              </w:rPr>
              <w:t>Поздравление именинников, концерт «Как на наши именины…»</w:t>
            </w:r>
          </w:p>
          <w:p w:rsidR="00A13042" w:rsidRPr="00A13042" w:rsidRDefault="00A13042" w:rsidP="00A13042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13042">
              <w:rPr>
                <w:color w:val="000000" w:themeColor="text1"/>
                <w:sz w:val="24"/>
                <w:szCs w:val="24"/>
              </w:rPr>
              <w:t xml:space="preserve"> Изготовление подарков для именинников.</w:t>
            </w:r>
          </w:p>
          <w:p w:rsidR="00A13042" w:rsidRPr="00A13042" w:rsidRDefault="00A13042" w:rsidP="00A13042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A13042">
              <w:rPr>
                <w:color w:val="000000" w:themeColor="text1"/>
                <w:sz w:val="24"/>
                <w:szCs w:val="24"/>
              </w:rPr>
              <w:t>Мульт</w:t>
            </w:r>
            <w:proofErr w:type="spellEnd"/>
            <w:r w:rsidRPr="00A13042">
              <w:rPr>
                <w:color w:val="000000" w:themeColor="text1"/>
                <w:sz w:val="24"/>
                <w:szCs w:val="24"/>
              </w:rPr>
              <w:t>-кафе «С днем рождения!»</w:t>
            </w:r>
          </w:p>
          <w:p w:rsidR="00A13042" w:rsidRPr="00A13042" w:rsidRDefault="00A13042" w:rsidP="00A13042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13042">
              <w:rPr>
                <w:color w:val="000000" w:themeColor="text1"/>
                <w:sz w:val="24"/>
                <w:szCs w:val="24"/>
              </w:rPr>
              <w:t xml:space="preserve"> Игры – забавы.     </w:t>
            </w:r>
          </w:p>
          <w:p w:rsidR="00A13042" w:rsidRPr="00A13042" w:rsidRDefault="00A13042" w:rsidP="00A13042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13042">
              <w:rPr>
                <w:color w:val="000000" w:themeColor="text1"/>
                <w:sz w:val="24"/>
                <w:szCs w:val="24"/>
              </w:rPr>
              <w:t xml:space="preserve"> Прослушивание любимых детских песен.</w:t>
            </w:r>
          </w:p>
          <w:p w:rsidR="00A13042" w:rsidRPr="00A13042" w:rsidRDefault="00A13042" w:rsidP="00A13042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13042">
              <w:rPr>
                <w:color w:val="000000" w:themeColor="text1"/>
                <w:sz w:val="24"/>
                <w:szCs w:val="24"/>
              </w:rPr>
              <w:t>Аппликация-коллаж «Наши подарки».</w:t>
            </w:r>
          </w:p>
          <w:p w:rsidR="00A13042" w:rsidRPr="00A13042" w:rsidRDefault="00A13042" w:rsidP="00A13042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13042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A13042">
              <w:rPr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A13042">
              <w:rPr>
                <w:color w:val="000000" w:themeColor="text1"/>
                <w:sz w:val="24"/>
                <w:szCs w:val="24"/>
              </w:rPr>
              <w:t>/и: «Каравай», игры с воздушными шарами  и мыльными пузырями, «Прятки».</w:t>
            </w:r>
          </w:p>
          <w:p w:rsidR="00A13042" w:rsidRPr="00A13042" w:rsidRDefault="00A13042" w:rsidP="00A13042">
            <w:pPr>
              <w:spacing w:line="240" w:lineRule="auto"/>
              <w:jc w:val="both"/>
              <w:rPr>
                <w:i/>
                <w:color w:val="000000" w:themeColor="text1"/>
                <w:sz w:val="24"/>
                <w:szCs w:val="24"/>
              </w:rPr>
            </w:pPr>
            <w:r w:rsidRPr="00A13042">
              <w:rPr>
                <w:color w:val="000000" w:themeColor="text1"/>
                <w:sz w:val="24"/>
                <w:szCs w:val="24"/>
              </w:rPr>
              <w:t xml:space="preserve"> С/</w:t>
            </w:r>
            <w:proofErr w:type="gramStart"/>
            <w:r w:rsidRPr="00A13042">
              <w:rPr>
                <w:color w:val="000000" w:themeColor="text1"/>
                <w:sz w:val="24"/>
                <w:szCs w:val="24"/>
              </w:rPr>
              <w:t>р</w:t>
            </w:r>
            <w:proofErr w:type="gramEnd"/>
            <w:r w:rsidRPr="00A13042">
              <w:rPr>
                <w:color w:val="000000" w:themeColor="text1"/>
                <w:sz w:val="24"/>
                <w:szCs w:val="24"/>
              </w:rPr>
              <w:t xml:space="preserve"> игра «Кафе».</w:t>
            </w:r>
          </w:p>
        </w:tc>
      </w:tr>
    </w:tbl>
    <w:p w:rsidR="00A13042" w:rsidRPr="00A13042" w:rsidRDefault="00A13042" w:rsidP="00A13042">
      <w:pPr>
        <w:spacing w:line="240" w:lineRule="auto"/>
        <w:jc w:val="center"/>
        <w:rPr>
          <w:b/>
          <w:color w:val="000000" w:themeColor="text1"/>
          <w:sz w:val="26"/>
          <w:szCs w:val="26"/>
        </w:rPr>
      </w:pPr>
      <w:r w:rsidRPr="00A13042">
        <w:rPr>
          <w:b/>
          <w:color w:val="000000" w:themeColor="text1"/>
          <w:sz w:val="26"/>
          <w:szCs w:val="26"/>
        </w:rPr>
        <w:t>ИЮЛЬ</w:t>
      </w:r>
    </w:p>
    <w:p w:rsidR="00A13042" w:rsidRPr="00A13042" w:rsidRDefault="00A13042" w:rsidP="00A13042">
      <w:pPr>
        <w:spacing w:line="240" w:lineRule="auto"/>
        <w:jc w:val="center"/>
        <w:rPr>
          <w:b/>
          <w:color w:val="000000" w:themeColor="text1"/>
          <w:sz w:val="26"/>
          <w:szCs w:val="26"/>
        </w:rPr>
      </w:pPr>
      <w:r w:rsidRPr="00A13042">
        <w:rPr>
          <w:b/>
          <w:color w:val="000000" w:themeColor="text1"/>
          <w:sz w:val="26"/>
          <w:szCs w:val="26"/>
        </w:rPr>
        <w:t>1 неделя – «Наедине с природой»</w:t>
      </w:r>
    </w:p>
    <w:p w:rsidR="00A13042" w:rsidRPr="00A13042" w:rsidRDefault="00A13042" w:rsidP="00A13042">
      <w:pPr>
        <w:spacing w:line="240" w:lineRule="auto"/>
        <w:jc w:val="both"/>
        <w:rPr>
          <w:color w:val="000000" w:themeColor="text1"/>
          <w:sz w:val="26"/>
          <w:szCs w:val="26"/>
        </w:rPr>
      </w:pPr>
      <w:r w:rsidRPr="00A13042">
        <w:rPr>
          <w:b/>
          <w:color w:val="000000" w:themeColor="text1"/>
          <w:sz w:val="26"/>
          <w:szCs w:val="26"/>
        </w:rPr>
        <w:t xml:space="preserve">Цель: </w:t>
      </w:r>
      <w:r w:rsidRPr="00A13042">
        <w:rPr>
          <w:color w:val="000000" w:themeColor="text1"/>
          <w:sz w:val="26"/>
          <w:szCs w:val="26"/>
        </w:rPr>
        <w:t>воспитывать стремление изучать природу и живых обитателей Земли.</w:t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2127"/>
        <w:gridCol w:w="7087"/>
      </w:tblGrid>
      <w:tr w:rsidR="00A13042" w:rsidRPr="00A13042" w:rsidTr="00A1304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42" w:rsidRPr="00A13042" w:rsidRDefault="00A13042" w:rsidP="00A13042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13042">
              <w:rPr>
                <w:color w:val="000000" w:themeColor="text1"/>
                <w:sz w:val="24"/>
                <w:szCs w:val="24"/>
              </w:rPr>
              <w:t>1 июля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42" w:rsidRPr="00A13042" w:rsidRDefault="00A13042" w:rsidP="00A13042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13042">
              <w:rPr>
                <w:color w:val="000000" w:themeColor="text1"/>
                <w:sz w:val="24"/>
                <w:szCs w:val="24"/>
              </w:rPr>
              <w:t xml:space="preserve">День рек, морей и океанов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42" w:rsidRPr="00A13042" w:rsidRDefault="00A13042" w:rsidP="00A13042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13042">
              <w:rPr>
                <w:color w:val="000000" w:themeColor="text1"/>
                <w:sz w:val="24"/>
                <w:szCs w:val="24"/>
              </w:rPr>
              <w:t>Отгадывание загадок о водном мире.</w:t>
            </w:r>
          </w:p>
          <w:p w:rsidR="00A13042" w:rsidRPr="00A13042" w:rsidRDefault="00A13042" w:rsidP="00A13042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13042">
              <w:rPr>
                <w:color w:val="000000" w:themeColor="text1"/>
                <w:sz w:val="24"/>
                <w:szCs w:val="24"/>
              </w:rPr>
              <w:t>Беседа «Почему мы должны беречь водоемы».</w:t>
            </w:r>
          </w:p>
          <w:p w:rsidR="00A13042" w:rsidRPr="00A13042" w:rsidRDefault="00A13042" w:rsidP="00A13042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13042">
              <w:rPr>
                <w:color w:val="000000" w:themeColor="text1"/>
                <w:sz w:val="24"/>
                <w:szCs w:val="24"/>
              </w:rPr>
              <w:t>Рассматривание иллюстраций.</w:t>
            </w:r>
          </w:p>
          <w:p w:rsidR="00A13042" w:rsidRPr="00A13042" w:rsidRDefault="00A13042" w:rsidP="00A13042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13042">
              <w:rPr>
                <w:color w:val="000000" w:themeColor="text1"/>
                <w:sz w:val="24"/>
                <w:szCs w:val="24"/>
              </w:rPr>
              <w:t>Игра – путешествие «По дну океана вместе с Русалочкой».</w:t>
            </w:r>
          </w:p>
          <w:p w:rsidR="00A13042" w:rsidRPr="00A13042" w:rsidRDefault="00A13042" w:rsidP="00A13042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13042">
              <w:rPr>
                <w:color w:val="000000" w:themeColor="text1"/>
                <w:sz w:val="24"/>
                <w:szCs w:val="24"/>
              </w:rPr>
              <w:t>Знакомство с правилами поведения на воде.</w:t>
            </w:r>
          </w:p>
          <w:p w:rsidR="00A13042" w:rsidRPr="00A13042" w:rsidRDefault="00A13042" w:rsidP="00A13042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13042">
              <w:rPr>
                <w:color w:val="000000" w:themeColor="text1"/>
                <w:sz w:val="24"/>
                <w:szCs w:val="24"/>
              </w:rPr>
              <w:t>Конкурс рисунков «Водное царство» - совместно с родителями.</w:t>
            </w:r>
          </w:p>
          <w:p w:rsidR="00A13042" w:rsidRPr="00A13042" w:rsidRDefault="00A13042" w:rsidP="00A13042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13042">
              <w:rPr>
                <w:color w:val="000000" w:themeColor="text1"/>
                <w:sz w:val="24"/>
                <w:szCs w:val="24"/>
              </w:rPr>
              <w:t>Роспись на камнях «Рыбки».</w:t>
            </w:r>
          </w:p>
        </w:tc>
      </w:tr>
      <w:tr w:rsidR="00A13042" w:rsidRPr="00A13042" w:rsidTr="00A13042">
        <w:trPr>
          <w:trHeight w:val="55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42" w:rsidRPr="00A13042" w:rsidRDefault="00A13042" w:rsidP="00A13042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13042">
              <w:rPr>
                <w:color w:val="000000" w:themeColor="text1"/>
                <w:sz w:val="24"/>
                <w:szCs w:val="24"/>
              </w:rPr>
              <w:t>2  июля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42" w:rsidRPr="00A13042" w:rsidRDefault="00A13042" w:rsidP="00A13042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13042">
              <w:rPr>
                <w:color w:val="000000" w:themeColor="text1"/>
                <w:sz w:val="24"/>
                <w:szCs w:val="24"/>
              </w:rPr>
              <w:t>День насекомых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42" w:rsidRPr="00A13042" w:rsidRDefault="00A13042" w:rsidP="00A13042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13042">
              <w:rPr>
                <w:color w:val="000000" w:themeColor="text1"/>
                <w:sz w:val="24"/>
                <w:szCs w:val="24"/>
              </w:rPr>
              <w:t>Беседы о насекомых.</w:t>
            </w:r>
          </w:p>
          <w:p w:rsidR="00A13042" w:rsidRPr="00A13042" w:rsidRDefault="00A13042" w:rsidP="00A13042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13042">
              <w:rPr>
                <w:color w:val="000000" w:themeColor="text1"/>
                <w:sz w:val="24"/>
                <w:szCs w:val="24"/>
              </w:rPr>
              <w:t xml:space="preserve"> Чтение художественной литературы: В. Бианки «Как </w:t>
            </w:r>
            <w:proofErr w:type="spellStart"/>
            <w:r w:rsidRPr="00A13042">
              <w:rPr>
                <w:color w:val="000000" w:themeColor="text1"/>
                <w:sz w:val="24"/>
                <w:szCs w:val="24"/>
              </w:rPr>
              <w:t>муравьишка</w:t>
            </w:r>
            <w:proofErr w:type="spellEnd"/>
            <w:r w:rsidRPr="00A13042">
              <w:rPr>
                <w:color w:val="000000" w:themeColor="text1"/>
                <w:sz w:val="24"/>
                <w:szCs w:val="24"/>
              </w:rPr>
              <w:t xml:space="preserve"> домой спешил», К. Чуковский «Муха – цокотуха», </w:t>
            </w:r>
            <w:proofErr w:type="spellStart"/>
            <w:r w:rsidRPr="00A13042">
              <w:rPr>
                <w:color w:val="000000" w:themeColor="text1"/>
                <w:sz w:val="24"/>
                <w:szCs w:val="24"/>
              </w:rPr>
              <w:t>А.С.Пушкин</w:t>
            </w:r>
            <w:proofErr w:type="spellEnd"/>
            <w:r w:rsidRPr="00A13042">
              <w:rPr>
                <w:color w:val="000000" w:themeColor="text1"/>
                <w:sz w:val="24"/>
                <w:szCs w:val="24"/>
              </w:rPr>
              <w:t xml:space="preserve"> «Сказка о царе </w:t>
            </w:r>
            <w:proofErr w:type="spellStart"/>
            <w:r w:rsidRPr="00A13042">
              <w:rPr>
                <w:color w:val="000000" w:themeColor="text1"/>
                <w:sz w:val="24"/>
                <w:szCs w:val="24"/>
              </w:rPr>
              <w:t>Салтане</w:t>
            </w:r>
            <w:proofErr w:type="spellEnd"/>
            <w:r w:rsidRPr="00A13042">
              <w:rPr>
                <w:color w:val="000000" w:themeColor="text1"/>
                <w:sz w:val="24"/>
                <w:szCs w:val="24"/>
              </w:rPr>
              <w:t xml:space="preserve">», «Разговор с пчелой» М. </w:t>
            </w:r>
            <w:proofErr w:type="spellStart"/>
            <w:r w:rsidRPr="00A13042">
              <w:rPr>
                <w:color w:val="000000" w:themeColor="text1"/>
                <w:sz w:val="24"/>
                <w:szCs w:val="24"/>
              </w:rPr>
              <w:t>Бородицкая</w:t>
            </w:r>
            <w:proofErr w:type="spellEnd"/>
            <w:r w:rsidRPr="00A13042">
              <w:rPr>
                <w:color w:val="000000" w:themeColor="text1"/>
                <w:sz w:val="24"/>
                <w:szCs w:val="24"/>
              </w:rPr>
              <w:t>. Рисование «Бабочки на лугу».</w:t>
            </w:r>
          </w:p>
          <w:p w:rsidR="00A13042" w:rsidRPr="00A13042" w:rsidRDefault="00A13042" w:rsidP="00A13042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13042">
              <w:rPr>
                <w:color w:val="000000" w:themeColor="text1"/>
                <w:sz w:val="24"/>
                <w:szCs w:val="24"/>
              </w:rPr>
              <w:t xml:space="preserve"> Д/и: «Собери цветок», «Найди ошибки  художника», «Превращение гусеницы». </w:t>
            </w:r>
          </w:p>
          <w:p w:rsidR="00A13042" w:rsidRPr="00A13042" w:rsidRDefault="00A13042" w:rsidP="00A13042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13042">
              <w:rPr>
                <w:color w:val="000000" w:themeColor="text1"/>
                <w:sz w:val="24"/>
                <w:szCs w:val="24"/>
              </w:rPr>
              <w:t xml:space="preserve"> Игра-перевоплощение «Если бы ты был  бабочкой».</w:t>
            </w:r>
          </w:p>
          <w:p w:rsidR="00A13042" w:rsidRPr="00A13042" w:rsidRDefault="00A13042" w:rsidP="00A13042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13042">
              <w:rPr>
                <w:color w:val="000000" w:themeColor="text1"/>
                <w:sz w:val="24"/>
                <w:szCs w:val="24"/>
              </w:rPr>
              <w:t xml:space="preserve"> Наблюдения за насекомыми на прогулке.</w:t>
            </w:r>
          </w:p>
          <w:p w:rsidR="00A13042" w:rsidRPr="00A13042" w:rsidRDefault="00A13042" w:rsidP="00A13042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13042">
              <w:rPr>
                <w:color w:val="000000" w:themeColor="text1"/>
                <w:sz w:val="24"/>
                <w:szCs w:val="24"/>
              </w:rPr>
              <w:t xml:space="preserve"> С/</w:t>
            </w:r>
            <w:proofErr w:type="gramStart"/>
            <w:r w:rsidRPr="00A13042">
              <w:rPr>
                <w:color w:val="000000" w:themeColor="text1"/>
                <w:sz w:val="24"/>
                <w:szCs w:val="24"/>
              </w:rPr>
              <w:t>р</w:t>
            </w:r>
            <w:proofErr w:type="gramEnd"/>
            <w:r w:rsidRPr="00A13042">
              <w:rPr>
                <w:color w:val="000000" w:themeColor="text1"/>
                <w:sz w:val="24"/>
                <w:szCs w:val="24"/>
              </w:rPr>
              <w:t xml:space="preserve"> игра: «На даче».</w:t>
            </w:r>
          </w:p>
        </w:tc>
      </w:tr>
      <w:tr w:rsidR="00A13042" w:rsidRPr="00A13042" w:rsidTr="00A1304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42" w:rsidRPr="00A13042" w:rsidRDefault="00A13042" w:rsidP="00A13042">
            <w:pPr>
              <w:spacing w:line="240" w:lineRule="auto"/>
              <w:contextualSpacing/>
              <w:mirrorIndents/>
              <w:jc w:val="both"/>
              <w:rPr>
                <w:color w:val="000000" w:themeColor="text1"/>
                <w:sz w:val="24"/>
                <w:szCs w:val="24"/>
              </w:rPr>
            </w:pPr>
            <w:r w:rsidRPr="00A13042">
              <w:rPr>
                <w:color w:val="000000" w:themeColor="text1"/>
                <w:sz w:val="24"/>
                <w:szCs w:val="24"/>
              </w:rPr>
              <w:t>3 июля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42" w:rsidRPr="00A13042" w:rsidRDefault="00A13042" w:rsidP="00A13042">
            <w:pPr>
              <w:spacing w:line="240" w:lineRule="auto"/>
              <w:contextualSpacing/>
              <w:mirrorIndents/>
              <w:jc w:val="both"/>
              <w:rPr>
                <w:color w:val="000000" w:themeColor="text1"/>
                <w:sz w:val="24"/>
                <w:szCs w:val="24"/>
              </w:rPr>
            </w:pPr>
            <w:r w:rsidRPr="00A13042">
              <w:rPr>
                <w:color w:val="000000" w:themeColor="text1"/>
                <w:sz w:val="24"/>
                <w:szCs w:val="24"/>
              </w:rPr>
              <w:t>День  птиц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42" w:rsidRPr="00A13042" w:rsidRDefault="00A13042" w:rsidP="00A13042">
            <w:pPr>
              <w:spacing w:line="240" w:lineRule="auto"/>
              <w:contextualSpacing/>
              <w:mirrorIndents/>
              <w:jc w:val="both"/>
              <w:rPr>
                <w:color w:val="000000" w:themeColor="text1"/>
                <w:sz w:val="24"/>
                <w:szCs w:val="24"/>
              </w:rPr>
            </w:pPr>
            <w:r w:rsidRPr="00A13042">
              <w:rPr>
                <w:color w:val="000000" w:themeColor="text1"/>
                <w:sz w:val="24"/>
                <w:szCs w:val="24"/>
              </w:rPr>
              <w:t>Беседа на тему: «Птицы, кто они такие?»</w:t>
            </w:r>
          </w:p>
          <w:p w:rsidR="00A13042" w:rsidRPr="00A13042" w:rsidRDefault="00A13042" w:rsidP="00A13042">
            <w:pPr>
              <w:spacing w:line="240" w:lineRule="auto"/>
              <w:contextualSpacing/>
              <w:mirrorIndents/>
              <w:jc w:val="both"/>
              <w:rPr>
                <w:color w:val="000000" w:themeColor="text1"/>
                <w:sz w:val="24"/>
                <w:szCs w:val="24"/>
              </w:rPr>
            </w:pPr>
            <w:r w:rsidRPr="00A13042">
              <w:rPr>
                <w:color w:val="000000" w:themeColor="text1"/>
                <w:sz w:val="24"/>
                <w:szCs w:val="24"/>
              </w:rPr>
              <w:t>Знакомство с пословицами и поговорками о птицах, отгадывание загадок о птицах.</w:t>
            </w:r>
          </w:p>
          <w:p w:rsidR="00A13042" w:rsidRPr="00A13042" w:rsidRDefault="00A13042" w:rsidP="00A13042">
            <w:pPr>
              <w:spacing w:line="240" w:lineRule="auto"/>
              <w:contextualSpacing/>
              <w:mirrorIndents/>
              <w:jc w:val="both"/>
              <w:rPr>
                <w:color w:val="000000" w:themeColor="text1"/>
                <w:sz w:val="24"/>
                <w:szCs w:val="24"/>
              </w:rPr>
            </w:pPr>
            <w:r w:rsidRPr="00A13042">
              <w:rPr>
                <w:color w:val="000000" w:themeColor="text1"/>
                <w:sz w:val="24"/>
                <w:szCs w:val="24"/>
              </w:rPr>
              <w:t>Сочинение рассказов детьми о птицах.</w:t>
            </w:r>
          </w:p>
          <w:p w:rsidR="00A13042" w:rsidRPr="00A13042" w:rsidRDefault="00A13042" w:rsidP="00A13042">
            <w:pPr>
              <w:spacing w:line="240" w:lineRule="auto"/>
              <w:contextualSpacing/>
              <w:mirrorIndents/>
              <w:jc w:val="both"/>
              <w:rPr>
                <w:color w:val="000000" w:themeColor="text1"/>
                <w:sz w:val="24"/>
                <w:szCs w:val="24"/>
              </w:rPr>
            </w:pPr>
            <w:r w:rsidRPr="00A13042">
              <w:rPr>
                <w:color w:val="000000" w:themeColor="text1"/>
                <w:sz w:val="24"/>
                <w:szCs w:val="24"/>
              </w:rPr>
              <w:t>Наблюдение за птицами.</w:t>
            </w:r>
          </w:p>
          <w:p w:rsidR="00A13042" w:rsidRPr="00A13042" w:rsidRDefault="00A13042" w:rsidP="00A13042">
            <w:pPr>
              <w:spacing w:line="240" w:lineRule="auto"/>
              <w:contextualSpacing/>
              <w:mirrorIndents/>
              <w:jc w:val="both"/>
              <w:rPr>
                <w:color w:val="000000" w:themeColor="text1"/>
                <w:sz w:val="24"/>
                <w:szCs w:val="24"/>
              </w:rPr>
            </w:pPr>
            <w:r w:rsidRPr="00A13042">
              <w:rPr>
                <w:color w:val="000000" w:themeColor="text1"/>
                <w:sz w:val="24"/>
                <w:szCs w:val="24"/>
              </w:rPr>
              <w:lastRenderedPageBreak/>
              <w:t>Д/и: «Угадай, что за птица?», «Четвертый лишний».</w:t>
            </w:r>
          </w:p>
          <w:p w:rsidR="00A13042" w:rsidRPr="00A13042" w:rsidRDefault="00A13042" w:rsidP="00A13042">
            <w:pPr>
              <w:spacing w:line="240" w:lineRule="auto"/>
              <w:contextualSpacing/>
              <w:mirrorIndents/>
              <w:jc w:val="both"/>
              <w:rPr>
                <w:color w:val="000000" w:themeColor="text1"/>
                <w:sz w:val="24"/>
                <w:szCs w:val="24"/>
              </w:rPr>
            </w:pPr>
            <w:r w:rsidRPr="00A13042">
              <w:rPr>
                <w:color w:val="000000" w:themeColor="text1"/>
                <w:sz w:val="24"/>
                <w:szCs w:val="24"/>
              </w:rPr>
              <w:t>Чтение: «Где обедал воробей» С. Маршак, «Покормите птиц» А. Яшин, «Синица» Е. Ильин.</w:t>
            </w:r>
          </w:p>
          <w:p w:rsidR="00A13042" w:rsidRPr="00A13042" w:rsidRDefault="00A13042" w:rsidP="00A13042">
            <w:pPr>
              <w:spacing w:line="240" w:lineRule="auto"/>
              <w:contextualSpacing/>
              <w:mirrorIndents/>
              <w:jc w:val="both"/>
              <w:rPr>
                <w:color w:val="000000" w:themeColor="text1"/>
                <w:sz w:val="24"/>
                <w:szCs w:val="24"/>
              </w:rPr>
            </w:pPr>
            <w:r w:rsidRPr="00A13042">
              <w:rPr>
                <w:color w:val="000000" w:themeColor="text1"/>
                <w:sz w:val="24"/>
                <w:szCs w:val="24"/>
              </w:rPr>
              <w:t>С/</w:t>
            </w:r>
            <w:proofErr w:type="gramStart"/>
            <w:r w:rsidRPr="00A13042">
              <w:rPr>
                <w:color w:val="000000" w:themeColor="text1"/>
                <w:sz w:val="24"/>
                <w:szCs w:val="24"/>
              </w:rPr>
              <w:t>р</w:t>
            </w:r>
            <w:proofErr w:type="gramEnd"/>
            <w:r w:rsidRPr="00A13042">
              <w:rPr>
                <w:color w:val="000000" w:themeColor="text1"/>
                <w:sz w:val="24"/>
                <w:szCs w:val="24"/>
              </w:rPr>
              <w:t xml:space="preserve"> игра: «Зоопарк», «На птичьем дворе».</w:t>
            </w:r>
          </w:p>
          <w:p w:rsidR="00A13042" w:rsidRPr="00A13042" w:rsidRDefault="00A13042" w:rsidP="00A13042">
            <w:pPr>
              <w:spacing w:line="240" w:lineRule="auto"/>
              <w:contextualSpacing/>
              <w:mirrorIndents/>
              <w:jc w:val="both"/>
              <w:rPr>
                <w:i/>
                <w:color w:val="000000" w:themeColor="text1"/>
                <w:sz w:val="24"/>
                <w:szCs w:val="24"/>
              </w:rPr>
            </w:pPr>
            <w:r w:rsidRPr="00A13042">
              <w:rPr>
                <w:i/>
                <w:color w:val="000000" w:themeColor="text1"/>
                <w:sz w:val="24"/>
                <w:szCs w:val="24"/>
              </w:rPr>
              <w:t>Развлечение «Дружно за руки возьмемся, в лес зеленый мы пойдем».</w:t>
            </w:r>
          </w:p>
        </w:tc>
      </w:tr>
      <w:tr w:rsidR="00A13042" w:rsidRPr="00A13042" w:rsidTr="00A1304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42" w:rsidRPr="00A13042" w:rsidRDefault="00A13042" w:rsidP="00A13042">
            <w:pPr>
              <w:spacing w:line="240" w:lineRule="auto"/>
              <w:contextualSpacing/>
              <w:mirrorIndents/>
              <w:jc w:val="both"/>
              <w:rPr>
                <w:color w:val="000000" w:themeColor="text1"/>
                <w:sz w:val="24"/>
                <w:szCs w:val="24"/>
              </w:rPr>
            </w:pPr>
            <w:r w:rsidRPr="00A13042">
              <w:rPr>
                <w:color w:val="000000" w:themeColor="text1"/>
                <w:sz w:val="24"/>
                <w:szCs w:val="24"/>
              </w:rPr>
              <w:lastRenderedPageBreak/>
              <w:t>4 июля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42" w:rsidRPr="00A13042" w:rsidRDefault="00A13042" w:rsidP="00A13042">
            <w:pPr>
              <w:spacing w:line="240" w:lineRule="auto"/>
              <w:contextualSpacing/>
              <w:mirrorIndents/>
              <w:jc w:val="both"/>
              <w:rPr>
                <w:color w:val="000000" w:themeColor="text1"/>
                <w:sz w:val="24"/>
                <w:szCs w:val="24"/>
              </w:rPr>
            </w:pPr>
            <w:r w:rsidRPr="00A13042">
              <w:rPr>
                <w:color w:val="000000" w:themeColor="text1"/>
                <w:sz w:val="24"/>
                <w:szCs w:val="24"/>
              </w:rPr>
              <w:t>В гостях у</w:t>
            </w:r>
          </w:p>
          <w:p w:rsidR="00A13042" w:rsidRPr="00A13042" w:rsidRDefault="00A13042" w:rsidP="00A13042">
            <w:pPr>
              <w:spacing w:line="240" w:lineRule="auto"/>
              <w:contextualSpacing/>
              <w:mirrorIndents/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A13042">
              <w:rPr>
                <w:color w:val="000000" w:themeColor="text1"/>
                <w:sz w:val="24"/>
                <w:szCs w:val="24"/>
              </w:rPr>
              <w:t>Лесовичка</w:t>
            </w:r>
            <w:proofErr w:type="spellEnd"/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42" w:rsidRPr="00A13042" w:rsidRDefault="00A13042" w:rsidP="00A13042">
            <w:pPr>
              <w:spacing w:line="240" w:lineRule="auto"/>
              <w:contextualSpacing/>
              <w:mirrorIndents/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A13042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Беседы: «Любимое время года», «Почему лето называют красным», «Летние развлечения».</w:t>
            </w:r>
          </w:p>
          <w:p w:rsidR="00A13042" w:rsidRPr="00A13042" w:rsidRDefault="00A13042" w:rsidP="00A13042">
            <w:pPr>
              <w:spacing w:line="240" w:lineRule="auto"/>
              <w:contextualSpacing/>
              <w:mirrorIndents/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A13042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Чтение стихов, отгадывание загадок о лете.</w:t>
            </w:r>
          </w:p>
          <w:p w:rsidR="00A13042" w:rsidRPr="00A13042" w:rsidRDefault="00A13042" w:rsidP="00A13042">
            <w:pPr>
              <w:spacing w:line="240" w:lineRule="auto"/>
              <w:contextualSpacing/>
              <w:mirrorIndents/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A13042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Аппликация «Летний денек» (обрывание).</w:t>
            </w:r>
          </w:p>
          <w:p w:rsidR="00A13042" w:rsidRPr="00A13042" w:rsidRDefault="00A13042" w:rsidP="00A13042">
            <w:pPr>
              <w:spacing w:line="240" w:lineRule="auto"/>
              <w:contextualSpacing/>
              <w:mirrorIndents/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A13042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Рисование «Что нам лето подарило».</w:t>
            </w:r>
          </w:p>
          <w:p w:rsidR="00A13042" w:rsidRPr="00A13042" w:rsidRDefault="00A13042" w:rsidP="00A13042">
            <w:pPr>
              <w:spacing w:line="240" w:lineRule="auto"/>
              <w:contextualSpacing/>
              <w:mirrorIndents/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A13042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Дидактические игры эколого-социальной направленности: «Медведь, что ты ешь?» «Ежик», «Заяц».</w:t>
            </w:r>
          </w:p>
          <w:p w:rsidR="00A13042" w:rsidRPr="00A13042" w:rsidRDefault="00A13042" w:rsidP="00A13042">
            <w:pPr>
              <w:spacing w:line="240" w:lineRule="auto"/>
              <w:contextualSpacing/>
              <w:mirrorIndents/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A13042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Изготовление коллективного коллажа «Кто живёт в лесу»</w:t>
            </w:r>
          </w:p>
          <w:p w:rsidR="00A13042" w:rsidRPr="00A13042" w:rsidRDefault="00A13042" w:rsidP="00A13042">
            <w:pPr>
              <w:spacing w:line="240" w:lineRule="auto"/>
              <w:contextualSpacing/>
              <w:mirrorIndents/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A13042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Заучивание стихотворения по методике «Расскажи стихи руками» </w:t>
            </w:r>
          </w:p>
          <w:p w:rsidR="00A13042" w:rsidRPr="00A13042" w:rsidRDefault="00A13042" w:rsidP="00A13042">
            <w:pPr>
              <w:spacing w:line="240" w:lineRule="auto"/>
              <w:jc w:val="both"/>
              <w:rPr>
                <w:b/>
                <w:sz w:val="24"/>
                <w:szCs w:val="24"/>
              </w:rPr>
            </w:pPr>
            <w:r w:rsidRPr="00A13042">
              <w:rPr>
                <w:rFonts w:eastAsia="Calibri"/>
                <w:b/>
                <w:sz w:val="24"/>
                <w:szCs w:val="24"/>
                <w:lang w:eastAsia="en-US"/>
              </w:rPr>
              <w:t xml:space="preserve">Развлечение </w:t>
            </w:r>
            <w:r w:rsidRPr="00A13042">
              <w:rPr>
                <w:b/>
                <w:sz w:val="24"/>
                <w:szCs w:val="24"/>
              </w:rPr>
              <w:t xml:space="preserve">«В гостях у </w:t>
            </w:r>
            <w:proofErr w:type="spellStart"/>
            <w:r w:rsidRPr="00A13042">
              <w:rPr>
                <w:b/>
                <w:sz w:val="24"/>
                <w:szCs w:val="24"/>
              </w:rPr>
              <w:t>Лесовичка</w:t>
            </w:r>
            <w:proofErr w:type="spellEnd"/>
            <w:r w:rsidRPr="00A13042">
              <w:rPr>
                <w:b/>
                <w:sz w:val="24"/>
                <w:szCs w:val="24"/>
              </w:rPr>
              <w:t>»</w:t>
            </w:r>
          </w:p>
        </w:tc>
      </w:tr>
      <w:tr w:rsidR="00A13042" w:rsidRPr="00A13042" w:rsidTr="00A1304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42" w:rsidRPr="00A13042" w:rsidRDefault="00A13042" w:rsidP="00A13042">
            <w:pPr>
              <w:spacing w:line="240" w:lineRule="auto"/>
              <w:contextualSpacing/>
              <w:mirrorIndents/>
              <w:jc w:val="both"/>
              <w:rPr>
                <w:color w:val="000000" w:themeColor="text1"/>
                <w:sz w:val="24"/>
                <w:szCs w:val="24"/>
              </w:rPr>
            </w:pPr>
            <w:r w:rsidRPr="00A13042">
              <w:rPr>
                <w:color w:val="000000" w:themeColor="text1"/>
                <w:sz w:val="24"/>
                <w:szCs w:val="24"/>
              </w:rPr>
              <w:t>5 июля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42" w:rsidRPr="00A13042" w:rsidRDefault="00A13042" w:rsidP="00A13042">
            <w:pPr>
              <w:spacing w:line="240" w:lineRule="auto"/>
              <w:contextualSpacing/>
              <w:mirrorIndents/>
              <w:jc w:val="both"/>
              <w:rPr>
                <w:color w:val="000000" w:themeColor="text1"/>
                <w:sz w:val="24"/>
                <w:szCs w:val="24"/>
              </w:rPr>
            </w:pPr>
            <w:r w:rsidRPr="00A13042">
              <w:rPr>
                <w:color w:val="000000" w:themeColor="text1"/>
                <w:sz w:val="24"/>
                <w:szCs w:val="24"/>
              </w:rPr>
              <w:t xml:space="preserve">День семьи, любви и верности </w:t>
            </w:r>
          </w:p>
          <w:p w:rsidR="00A13042" w:rsidRPr="00A13042" w:rsidRDefault="00A13042" w:rsidP="00A13042">
            <w:pPr>
              <w:spacing w:line="240" w:lineRule="auto"/>
              <w:contextualSpacing/>
              <w:mirrorIndents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42" w:rsidRPr="00A13042" w:rsidRDefault="00A13042" w:rsidP="00A13042">
            <w:pPr>
              <w:spacing w:line="240" w:lineRule="auto"/>
              <w:jc w:val="both"/>
              <w:rPr>
                <w:b/>
                <w:sz w:val="24"/>
                <w:szCs w:val="24"/>
              </w:rPr>
            </w:pPr>
            <w:r w:rsidRPr="00A13042">
              <w:rPr>
                <w:b/>
                <w:sz w:val="24"/>
                <w:szCs w:val="24"/>
              </w:rPr>
              <w:t xml:space="preserve">Командные соревнования «Мама, папа, я – спортивная семья!» </w:t>
            </w:r>
          </w:p>
          <w:p w:rsidR="00A13042" w:rsidRPr="00A13042" w:rsidRDefault="00A13042" w:rsidP="00A13042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13042">
              <w:rPr>
                <w:color w:val="000000" w:themeColor="text1"/>
                <w:sz w:val="24"/>
                <w:szCs w:val="24"/>
              </w:rPr>
              <w:t>Беседы с детьми: «Моя семья», «Что такое родословное древо», «Что радует и что огорчает близких людей».</w:t>
            </w:r>
          </w:p>
          <w:p w:rsidR="00A13042" w:rsidRPr="00A13042" w:rsidRDefault="00A13042" w:rsidP="00A13042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13042">
              <w:rPr>
                <w:color w:val="000000" w:themeColor="text1"/>
                <w:sz w:val="24"/>
                <w:szCs w:val="24"/>
              </w:rPr>
              <w:t>Конкурсы: «Семейное древо», «Семейный герб» - совместно с родителями</w:t>
            </w:r>
          </w:p>
          <w:p w:rsidR="00A13042" w:rsidRPr="00A13042" w:rsidRDefault="00A13042" w:rsidP="00A13042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13042">
              <w:rPr>
                <w:color w:val="000000" w:themeColor="text1"/>
                <w:sz w:val="24"/>
                <w:szCs w:val="24"/>
              </w:rPr>
              <w:t>Изготовление подарков для родных и близких людей.</w:t>
            </w:r>
          </w:p>
          <w:p w:rsidR="00A13042" w:rsidRPr="00A13042" w:rsidRDefault="00A13042" w:rsidP="00A13042">
            <w:pPr>
              <w:spacing w:line="240" w:lineRule="auto"/>
              <w:contextualSpacing/>
              <w:mirrorIndents/>
              <w:jc w:val="both"/>
              <w:rPr>
                <w:color w:val="FF0000"/>
                <w:sz w:val="24"/>
                <w:szCs w:val="24"/>
              </w:rPr>
            </w:pPr>
            <w:r w:rsidRPr="00A13042">
              <w:rPr>
                <w:color w:val="000000" w:themeColor="text1"/>
                <w:sz w:val="24"/>
                <w:szCs w:val="24"/>
              </w:rPr>
              <w:t>Фотовыставка "Наша дружная семья".</w:t>
            </w:r>
          </w:p>
        </w:tc>
      </w:tr>
    </w:tbl>
    <w:p w:rsidR="00A13042" w:rsidRPr="00A13042" w:rsidRDefault="00A13042" w:rsidP="00A13042">
      <w:pPr>
        <w:spacing w:line="240" w:lineRule="auto"/>
        <w:jc w:val="center"/>
        <w:rPr>
          <w:b/>
          <w:color w:val="000000" w:themeColor="text1"/>
          <w:sz w:val="26"/>
          <w:szCs w:val="26"/>
        </w:rPr>
      </w:pPr>
      <w:r w:rsidRPr="00A13042">
        <w:rPr>
          <w:b/>
          <w:color w:val="000000" w:themeColor="text1"/>
          <w:sz w:val="26"/>
          <w:szCs w:val="26"/>
        </w:rPr>
        <w:t>ИЮЛЬ</w:t>
      </w:r>
    </w:p>
    <w:p w:rsidR="00A13042" w:rsidRPr="00A13042" w:rsidRDefault="00A13042" w:rsidP="00A13042">
      <w:pPr>
        <w:spacing w:line="240" w:lineRule="auto"/>
        <w:jc w:val="center"/>
        <w:rPr>
          <w:b/>
          <w:color w:val="000000" w:themeColor="text1"/>
          <w:sz w:val="26"/>
          <w:szCs w:val="26"/>
        </w:rPr>
      </w:pPr>
      <w:r w:rsidRPr="00A13042">
        <w:rPr>
          <w:b/>
          <w:color w:val="000000" w:themeColor="text1"/>
          <w:sz w:val="26"/>
          <w:szCs w:val="26"/>
        </w:rPr>
        <w:t xml:space="preserve">2 неделя – «Встреча с </w:t>
      </w:r>
      <w:proofErr w:type="gramStart"/>
      <w:r w:rsidRPr="00A13042">
        <w:rPr>
          <w:b/>
          <w:color w:val="000000" w:themeColor="text1"/>
          <w:sz w:val="26"/>
          <w:szCs w:val="26"/>
        </w:rPr>
        <w:t>прекрасным</w:t>
      </w:r>
      <w:proofErr w:type="gramEnd"/>
      <w:r w:rsidRPr="00A13042">
        <w:rPr>
          <w:b/>
          <w:color w:val="000000" w:themeColor="text1"/>
          <w:sz w:val="26"/>
          <w:szCs w:val="26"/>
        </w:rPr>
        <w:t>»</w:t>
      </w:r>
    </w:p>
    <w:p w:rsidR="00A13042" w:rsidRPr="00A13042" w:rsidRDefault="00A13042" w:rsidP="00A13042">
      <w:pPr>
        <w:spacing w:line="240" w:lineRule="auto"/>
        <w:jc w:val="both"/>
        <w:rPr>
          <w:b/>
          <w:color w:val="000000" w:themeColor="text1"/>
          <w:sz w:val="24"/>
          <w:szCs w:val="24"/>
        </w:rPr>
      </w:pPr>
      <w:r w:rsidRPr="00A13042">
        <w:rPr>
          <w:b/>
          <w:sz w:val="26"/>
          <w:szCs w:val="26"/>
        </w:rPr>
        <w:t>Цель:</w:t>
      </w:r>
      <w:r w:rsidRPr="00A13042">
        <w:rPr>
          <w:sz w:val="26"/>
          <w:szCs w:val="26"/>
        </w:rPr>
        <w:t xml:space="preserve"> создание положительного эмоционального настроя, развитие творческих способностей детей</w:t>
      </w:r>
      <w:r w:rsidRPr="00A13042">
        <w:rPr>
          <w:sz w:val="24"/>
          <w:szCs w:val="24"/>
        </w:rPr>
        <w:t>.</w:t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2127"/>
        <w:gridCol w:w="7087"/>
      </w:tblGrid>
      <w:tr w:rsidR="00A13042" w:rsidRPr="00A13042" w:rsidTr="00A1304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42" w:rsidRPr="00A13042" w:rsidRDefault="00A13042" w:rsidP="00A13042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A13042">
              <w:rPr>
                <w:sz w:val="24"/>
                <w:szCs w:val="24"/>
              </w:rPr>
              <w:t>8 июля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42" w:rsidRPr="00A13042" w:rsidRDefault="00A13042" w:rsidP="00A13042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13042">
              <w:rPr>
                <w:color w:val="000000" w:themeColor="text1"/>
                <w:sz w:val="24"/>
                <w:szCs w:val="24"/>
              </w:rPr>
              <w:t>День театра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42" w:rsidRPr="00A13042" w:rsidRDefault="00A13042" w:rsidP="00A13042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13042">
              <w:rPr>
                <w:color w:val="000000" w:themeColor="text1"/>
                <w:sz w:val="24"/>
                <w:szCs w:val="24"/>
              </w:rPr>
              <w:t>Презентация «Что мы знаем о театре»</w:t>
            </w:r>
          </w:p>
          <w:p w:rsidR="00A13042" w:rsidRPr="00A13042" w:rsidRDefault="00A13042" w:rsidP="00A13042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13042">
              <w:rPr>
                <w:color w:val="000000" w:themeColor="text1"/>
                <w:sz w:val="24"/>
                <w:szCs w:val="24"/>
              </w:rPr>
              <w:t xml:space="preserve">Школа юного  актёра «Театральная мастерская».  </w:t>
            </w:r>
          </w:p>
          <w:p w:rsidR="00A13042" w:rsidRPr="00A13042" w:rsidRDefault="00A13042" w:rsidP="00A13042">
            <w:pPr>
              <w:spacing w:line="240" w:lineRule="auto"/>
              <w:jc w:val="both"/>
              <w:rPr>
                <w:b/>
                <w:sz w:val="24"/>
                <w:szCs w:val="24"/>
              </w:rPr>
            </w:pPr>
            <w:r w:rsidRPr="00A13042">
              <w:rPr>
                <w:b/>
                <w:sz w:val="24"/>
                <w:szCs w:val="24"/>
              </w:rPr>
              <w:t>Посиделки «Любимые сказки возьмём мы с собой»</w:t>
            </w:r>
          </w:p>
          <w:p w:rsidR="00A13042" w:rsidRPr="00A13042" w:rsidRDefault="00A13042" w:rsidP="00A13042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13042">
              <w:rPr>
                <w:color w:val="000000" w:themeColor="text1"/>
                <w:sz w:val="24"/>
                <w:szCs w:val="24"/>
              </w:rPr>
              <w:t xml:space="preserve">Игры «Изобрази героя», «Разминка театральная», </w:t>
            </w:r>
            <w:proofErr w:type="spellStart"/>
            <w:r w:rsidRPr="00A13042">
              <w:rPr>
                <w:color w:val="000000" w:themeColor="text1"/>
                <w:sz w:val="24"/>
                <w:szCs w:val="24"/>
              </w:rPr>
              <w:t>логосказка</w:t>
            </w:r>
            <w:proofErr w:type="spellEnd"/>
            <w:r w:rsidRPr="00A13042">
              <w:rPr>
                <w:color w:val="000000" w:themeColor="text1"/>
                <w:sz w:val="24"/>
                <w:szCs w:val="24"/>
              </w:rPr>
              <w:t xml:space="preserve"> «Репка».</w:t>
            </w:r>
          </w:p>
          <w:p w:rsidR="00A13042" w:rsidRPr="00A13042" w:rsidRDefault="00A13042" w:rsidP="00A13042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13042">
              <w:rPr>
                <w:color w:val="000000" w:themeColor="text1"/>
                <w:sz w:val="24"/>
                <w:szCs w:val="24"/>
              </w:rPr>
              <w:t xml:space="preserve">Стихотворение  </w:t>
            </w:r>
            <w:proofErr w:type="spellStart"/>
            <w:r w:rsidRPr="00A13042">
              <w:rPr>
                <w:color w:val="000000" w:themeColor="text1"/>
                <w:sz w:val="24"/>
                <w:szCs w:val="24"/>
              </w:rPr>
              <w:t>С.Я.Маршака</w:t>
            </w:r>
            <w:proofErr w:type="spellEnd"/>
            <w:r w:rsidRPr="00A13042">
              <w:rPr>
                <w:color w:val="000000" w:themeColor="text1"/>
                <w:sz w:val="24"/>
                <w:szCs w:val="24"/>
              </w:rPr>
              <w:t xml:space="preserve"> «В театре».</w:t>
            </w:r>
          </w:p>
          <w:p w:rsidR="00A13042" w:rsidRPr="00A13042" w:rsidRDefault="00A13042" w:rsidP="00A13042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13042">
              <w:rPr>
                <w:color w:val="000000" w:themeColor="text1"/>
                <w:sz w:val="24"/>
                <w:szCs w:val="24"/>
              </w:rPr>
              <w:t>С/</w:t>
            </w:r>
            <w:proofErr w:type="gramStart"/>
            <w:r w:rsidRPr="00A13042">
              <w:rPr>
                <w:color w:val="000000" w:themeColor="text1"/>
                <w:sz w:val="24"/>
                <w:szCs w:val="24"/>
              </w:rPr>
              <w:t>р</w:t>
            </w:r>
            <w:proofErr w:type="gramEnd"/>
            <w:r w:rsidRPr="00A13042">
              <w:rPr>
                <w:color w:val="000000" w:themeColor="text1"/>
                <w:sz w:val="24"/>
                <w:szCs w:val="24"/>
              </w:rPr>
              <w:t xml:space="preserve"> игра «Театр».</w:t>
            </w:r>
          </w:p>
        </w:tc>
      </w:tr>
      <w:tr w:rsidR="00A13042" w:rsidRPr="00A13042" w:rsidTr="00A1304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42" w:rsidRPr="00A13042" w:rsidRDefault="00A13042" w:rsidP="00A13042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13042">
              <w:rPr>
                <w:color w:val="000000" w:themeColor="text1"/>
                <w:sz w:val="24"/>
                <w:szCs w:val="24"/>
              </w:rPr>
              <w:t>9 июля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42" w:rsidRPr="00A13042" w:rsidRDefault="00A13042" w:rsidP="00A13042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13042">
              <w:rPr>
                <w:color w:val="000000" w:themeColor="text1"/>
                <w:sz w:val="24"/>
                <w:szCs w:val="24"/>
              </w:rPr>
              <w:t>День юного художника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42" w:rsidRPr="00A13042" w:rsidRDefault="00A13042" w:rsidP="00A13042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13042">
              <w:rPr>
                <w:color w:val="000000" w:themeColor="text1"/>
                <w:sz w:val="24"/>
                <w:szCs w:val="24"/>
              </w:rPr>
              <w:t>Беседы «Кто такие художники», «Жанры живописи».</w:t>
            </w:r>
          </w:p>
          <w:p w:rsidR="00A13042" w:rsidRPr="00A13042" w:rsidRDefault="00A13042" w:rsidP="00A13042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13042">
              <w:rPr>
                <w:color w:val="000000" w:themeColor="text1"/>
                <w:sz w:val="24"/>
                <w:szCs w:val="24"/>
              </w:rPr>
              <w:t xml:space="preserve"> Виртуальная экскурсия по великим музеям страны.</w:t>
            </w:r>
          </w:p>
          <w:p w:rsidR="00A13042" w:rsidRPr="00A13042" w:rsidRDefault="00A13042" w:rsidP="00A13042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13042">
              <w:rPr>
                <w:color w:val="000000" w:themeColor="text1"/>
                <w:sz w:val="24"/>
                <w:szCs w:val="24"/>
              </w:rPr>
              <w:t>Рассматривание летних пейзажей Левитан, Куинджи, Шишкин</w:t>
            </w:r>
          </w:p>
          <w:p w:rsidR="00A13042" w:rsidRPr="00A13042" w:rsidRDefault="00A13042" w:rsidP="00A13042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13042">
              <w:rPr>
                <w:color w:val="000000" w:themeColor="text1"/>
                <w:sz w:val="24"/>
                <w:szCs w:val="24"/>
              </w:rPr>
              <w:t xml:space="preserve"> Рассматривание натюрмортов </w:t>
            </w:r>
            <w:proofErr w:type="spellStart"/>
            <w:r w:rsidRPr="00A13042">
              <w:rPr>
                <w:color w:val="000000" w:themeColor="text1"/>
                <w:sz w:val="24"/>
                <w:szCs w:val="24"/>
              </w:rPr>
              <w:t>Минон</w:t>
            </w:r>
            <w:proofErr w:type="spellEnd"/>
            <w:r w:rsidRPr="00A13042">
              <w:rPr>
                <w:color w:val="000000" w:themeColor="text1"/>
                <w:sz w:val="24"/>
                <w:szCs w:val="24"/>
              </w:rPr>
              <w:t>, Толстой, Грабарь</w:t>
            </w:r>
          </w:p>
          <w:p w:rsidR="00A13042" w:rsidRPr="00A13042" w:rsidRDefault="00A13042" w:rsidP="00A13042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13042">
              <w:rPr>
                <w:color w:val="000000" w:themeColor="text1"/>
                <w:sz w:val="24"/>
                <w:szCs w:val="24"/>
              </w:rPr>
              <w:t>Конкурс "Юные художники" – настенная живопись.</w:t>
            </w:r>
          </w:p>
          <w:p w:rsidR="00A13042" w:rsidRPr="00A13042" w:rsidRDefault="00A13042" w:rsidP="00A13042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13042">
              <w:rPr>
                <w:color w:val="000000" w:themeColor="text1"/>
                <w:sz w:val="24"/>
                <w:szCs w:val="24"/>
              </w:rPr>
              <w:t xml:space="preserve"> Оформление альбома «Мои любимые картины» - совместно с родителями.</w:t>
            </w:r>
          </w:p>
          <w:p w:rsidR="00A13042" w:rsidRPr="00A13042" w:rsidRDefault="00A13042" w:rsidP="00A13042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13042">
              <w:rPr>
                <w:color w:val="000000" w:themeColor="text1"/>
                <w:sz w:val="24"/>
                <w:szCs w:val="24"/>
              </w:rPr>
              <w:t xml:space="preserve"> Свободное рисование «Открытка моему другу».</w:t>
            </w:r>
          </w:p>
        </w:tc>
      </w:tr>
      <w:tr w:rsidR="00A13042" w:rsidRPr="00A13042" w:rsidTr="00A1304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42" w:rsidRPr="00A13042" w:rsidRDefault="00A13042" w:rsidP="00A13042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13042">
              <w:rPr>
                <w:color w:val="000000" w:themeColor="text1"/>
                <w:sz w:val="24"/>
                <w:szCs w:val="24"/>
              </w:rPr>
              <w:t>10 июля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42" w:rsidRPr="00A13042" w:rsidRDefault="00A13042" w:rsidP="00A13042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13042">
              <w:rPr>
                <w:color w:val="000000" w:themeColor="text1"/>
                <w:sz w:val="24"/>
                <w:szCs w:val="24"/>
              </w:rPr>
              <w:t>День  искусств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42" w:rsidRPr="00A13042" w:rsidRDefault="00A13042" w:rsidP="00A13042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13042">
              <w:rPr>
                <w:color w:val="000000" w:themeColor="text1"/>
                <w:sz w:val="24"/>
                <w:szCs w:val="24"/>
              </w:rPr>
              <w:t>Выставки художественного изобразительного искусства: художественная графика, пейзажная живопись, портреты, натюрморты, а также декоративно-прикладное искусство, скульптура.</w:t>
            </w:r>
          </w:p>
          <w:p w:rsidR="00A13042" w:rsidRPr="00A13042" w:rsidRDefault="00A13042" w:rsidP="00A13042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13042">
              <w:rPr>
                <w:color w:val="000000" w:themeColor="text1"/>
                <w:sz w:val="24"/>
                <w:szCs w:val="24"/>
              </w:rPr>
              <w:t xml:space="preserve"> Игровое упражнение «Композиция», «Составь натюрморт».</w:t>
            </w:r>
          </w:p>
          <w:p w:rsidR="00A13042" w:rsidRPr="00A13042" w:rsidRDefault="00A13042" w:rsidP="00A13042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13042">
              <w:rPr>
                <w:color w:val="000000" w:themeColor="text1"/>
                <w:sz w:val="24"/>
                <w:szCs w:val="24"/>
              </w:rPr>
              <w:t xml:space="preserve"> Конкурс «Лучший чтец»</w:t>
            </w:r>
          </w:p>
          <w:p w:rsidR="00A13042" w:rsidRPr="00A13042" w:rsidRDefault="00A13042" w:rsidP="00A13042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13042">
              <w:rPr>
                <w:color w:val="000000" w:themeColor="text1"/>
                <w:sz w:val="24"/>
                <w:szCs w:val="24"/>
              </w:rPr>
              <w:t xml:space="preserve"> Рисование «Теплый солнечный денек» </w:t>
            </w:r>
          </w:p>
          <w:p w:rsidR="00A13042" w:rsidRPr="00A13042" w:rsidRDefault="00A13042" w:rsidP="00A13042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13042">
              <w:rPr>
                <w:color w:val="000000" w:themeColor="text1"/>
                <w:sz w:val="24"/>
                <w:szCs w:val="24"/>
              </w:rPr>
              <w:t xml:space="preserve"> С/</w:t>
            </w:r>
            <w:proofErr w:type="gramStart"/>
            <w:r w:rsidRPr="00A13042">
              <w:rPr>
                <w:color w:val="000000" w:themeColor="text1"/>
                <w:sz w:val="24"/>
                <w:szCs w:val="24"/>
              </w:rPr>
              <w:t>р</w:t>
            </w:r>
            <w:proofErr w:type="gramEnd"/>
            <w:r w:rsidRPr="00A13042">
              <w:rPr>
                <w:color w:val="000000" w:themeColor="text1"/>
                <w:sz w:val="24"/>
                <w:szCs w:val="24"/>
              </w:rPr>
              <w:t xml:space="preserve"> игры: «В музее»</w:t>
            </w:r>
          </w:p>
        </w:tc>
      </w:tr>
      <w:tr w:rsidR="00A13042" w:rsidRPr="00A13042" w:rsidTr="00A1304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42" w:rsidRPr="00A13042" w:rsidRDefault="00A13042" w:rsidP="00A13042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13042">
              <w:rPr>
                <w:color w:val="000000" w:themeColor="text1"/>
                <w:sz w:val="24"/>
                <w:szCs w:val="24"/>
              </w:rPr>
              <w:t>11 июля</w:t>
            </w:r>
          </w:p>
          <w:p w:rsidR="00A13042" w:rsidRPr="00A13042" w:rsidRDefault="00A13042" w:rsidP="00A13042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A13042" w:rsidRPr="00A13042" w:rsidRDefault="00A13042" w:rsidP="00A13042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A13042" w:rsidRPr="00A13042" w:rsidRDefault="00A13042" w:rsidP="00A13042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A13042" w:rsidRPr="00A13042" w:rsidRDefault="00A13042" w:rsidP="00A13042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A13042" w:rsidRPr="00A13042" w:rsidRDefault="00A13042" w:rsidP="00A13042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42" w:rsidRPr="00A13042" w:rsidRDefault="00A13042" w:rsidP="00A13042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13042">
              <w:rPr>
                <w:color w:val="000000" w:themeColor="text1"/>
                <w:sz w:val="24"/>
                <w:szCs w:val="24"/>
              </w:rPr>
              <w:lastRenderedPageBreak/>
              <w:t>День любимого мультфильма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42" w:rsidRPr="00A13042" w:rsidRDefault="00A13042" w:rsidP="00A13042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13042">
              <w:rPr>
                <w:color w:val="000000" w:themeColor="text1"/>
                <w:sz w:val="24"/>
                <w:szCs w:val="24"/>
              </w:rPr>
              <w:t>Беседа о кино, «Какие мультфильмы вы смотрели, какие вам особенно понравились, о чем они», «Как снимают мультфильмы».</w:t>
            </w:r>
          </w:p>
          <w:p w:rsidR="00A13042" w:rsidRPr="00A13042" w:rsidRDefault="00A13042" w:rsidP="00A13042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13042">
              <w:rPr>
                <w:color w:val="000000" w:themeColor="text1"/>
                <w:sz w:val="24"/>
                <w:szCs w:val="24"/>
              </w:rPr>
              <w:t xml:space="preserve"> Отгадывание загадок по тематике детских мультфильмов.</w:t>
            </w:r>
          </w:p>
          <w:p w:rsidR="00A13042" w:rsidRPr="00A13042" w:rsidRDefault="00A13042" w:rsidP="00A13042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13042">
              <w:rPr>
                <w:color w:val="000000" w:themeColor="text1"/>
                <w:sz w:val="24"/>
                <w:szCs w:val="24"/>
              </w:rPr>
              <w:lastRenderedPageBreak/>
              <w:t xml:space="preserve"> Прослушивание музыки и песен из детских мультфильмов.</w:t>
            </w:r>
          </w:p>
          <w:p w:rsidR="00A13042" w:rsidRPr="00A13042" w:rsidRDefault="00A13042" w:rsidP="00A13042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13042">
              <w:rPr>
                <w:color w:val="000000" w:themeColor="text1"/>
                <w:sz w:val="24"/>
                <w:szCs w:val="24"/>
              </w:rPr>
              <w:t xml:space="preserve"> Просмотр отрывков из  мультфильмов, беседы по содержанию.</w:t>
            </w:r>
          </w:p>
          <w:p w:rsidR="00A13042" w:rsidRPr="00A13042" w:rsidRDefault="00A13042" w:rsidP="00A13042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13042">
              <w:rPr>
                <w:color w:val="000000" w:themeColor="text1"/>
                <w:sz w:val="24"/>
                <w:szCs w:val="24"/>
              </w:rPr>
              <w:t xml:space="preserve"> Д/и: «Придумай новых героев (ТРИЗ)», «Эмоции  героев».</w:t>
            </w:r>
          </w:p>
          <w:p w:rsidR="00A13042" w:rsidRPr="00A13042" w:rsidRDefault="00A13042" w:rsidP="00A13042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13042">
              <w:rPr>
                <w:color w:val="000000" w:themeColor="text1"/>
                <w:sz w:val="24"/>
                <w:szCs w:val="24"/>
              </w:rPr>
              <w:t xml:space="preserve"> Рисование «Мой любимый герой кино» - совместно с родителями.</w:t>
            </w:r>
          </w:p>
        </w:tc>
      </w:tr>
      <w:tr w:rsidR="00A13042" w:rsidRPr="00A13042" w:rsidTr="00A1304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42" w:rsidRPr="00A13042" w:rsidRDefault="00A13042" w:rsidP="00A13042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A13042">
              <w:rPr>
                <w:sz w:val="24"/>
                <w:szCs w:val="24"/>
              </w:rPr>
              <w:lastRenderedPageBreak/>
              <w:t>12 июля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42" w:rsidRPr="00A13042" w:rsidRDefault="00A13042" w:rsidP="00A13042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A13042">
              <w:rPr>
                <w:sz w:val="24"/>
                <w:szCs w:val="24"/>
              </w:rPr>
              <w:t>День русской березки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42" w:rsidRPr="00A13042" w:rsidRDefault="00A13042" w:rsidP="00A13042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A13042">
              <w:rPr>
                <w:sz w:val="24"/>
                <w:szCs w:val="24"/>
              </w:rPr>
              <w:t>Конкурс «Лучшее оформление участка к празднику»</w:t>
            </w:r>
          </w:p>
          <w:p w:rsidR="00A13042" w:rsidRPr="00A13042" w:rsidRDefault="00A13042" w:rsidP="00A13042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A13042">
              <w:rPr>
                <w:sz w:val="24"/>
                <w:szCs w:val="24"/>
              </w:rPr>
              <w:t>Хороводные игры, украшение берёзок, чтение стихов. Рисование.</w:t>
            </w:r>
          </w:p>
          <w:p w:rsidR="00A13042" w:rsidRPr="00A13042" w:rsidRDefault="00A13042" w:rsidP="00A13042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A13042">
              <w:rPr>
                <w:sz w:val="24"/>
                <w:szCs w:val="24"/>
              </w:rPr>
              <w:t>Чтение: «Летние сказки бабушки Агафьи», «Березкин дом», «На чужих слезах своего счастья не построишь», «Зеленые святки».</w:t>
            </w:r>
          </w:p>
          <w:p w:rsidR="00A13042" w:rsidRPr="00A13042" w:rsidRDefault="00A13042" w:rsidP="00A13042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A13042">
              <w:rPr>
                <w:sz w:val="24"/>
                <w:szCs w:val="24"/>
              </w:rPr>
              <w:t>Экспериментирование с водой, с ветром.</w:t>
            </w:r>
          </w:p>
          <w:p w:rsidR="00A13042" w:rsidRPr="00A13042" w:rsidRDefault="00A13042" w:rsidP="00A13042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A13042">
              <w:rPr>
                <w:sz w:val="24"/>
                <w:szCs w:val="24"/>
              </w:rPr>
              <w:t>Рисование  «Люблю березку русскую». Лепка плоскостная «Березка»</w:t>
            </w:r>
            <w:r w:rsidRPr="00A13042">
              <w:rPr>
                <w:sz w:val="24"/>
                <w:szCs w:val="24"/>
              </w:rPr>
              <w:tab/>
            </w:r>
            <w:r w:rsidRPr="00A13042">
              <w:rPr>
                <w:sz w:val="24"/>
                <w:szCs w:val="24"/>
              </w:rPr>
              <w:tab/>
            </w:r>
            <w:r w:rsidRPr="00A13042">
              <w:rPr>
                <w:sz w:val="24"/>
                <w:szCs w:val="24"/>
              </w:rPr>
              <w:tab/>
            </w:r>
          </w:p>
          <w:p w:rsidR="00A13042" w:rsidRPr="00A13042" w:rsidRDefault="00A13042" w:rsidP="00A13042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A13042">
              <w:rPr>
                <w:sz w:val="24"/>
                <w:szCs w:val="24"/>
              </w:rPr>
              <w:t>Музыкально-дидактическая игра «</w:t>
            </w:r>
            <w:proofErr w:type="gramStart"/>
            <w:r w:rsidRPr="00A13042">
              <w:rPr>
                <w:sz w:val="24"/>
                <w:szCs w:val="24"/>
              </w:rPr>
              <w:t>Громко-тихо</w:t>
            </w:r>
            <w:proofErr w:type="gramEnd"/>
            <w:r w:rsidRPr="00A13042">
              <w:rPr>
                <w:sz w:val="24"/>
                <w:szCs w:val="24"/>
              </w:rPr>
              <w:t>».</w:t>
            </w:r>
          </w:p>
          <w:p w:rsidR="00A13042" w:rsidRPr="00A13042" w:rsidRDefault="00A13042" w:rsidP="00A13042">
            <w:pPr>
              <w:spacing w:line="240" w:lineRule="auto"/>
              <w:jc w:val="both"/>
              <w:rPr>
                <w:b/>
                <w:i/>
                <w:sz w:val="24"/>
                <w:szCs w:val="24"/>
              </w:rPr>
            </w:pPr>
            <w:proofErr w:type="gramStart"/>
            <w:r w:rsidRPr="00A13042">
              <w:rPr>
                <w:b/>
                <w:i/>
                <w:sz w:val="24"/>
                <w:szCs w:val="24"/>
              </w:rPr>
              <w:t>Русское-народное</w:t>
            </w:r>
            <w:proofErr w:type="gramEnd"/>
            <w:r w:rsidRPr="00A13042">
              <w:rPr>
                <w:b/>
                <w:i/>
                <w:sz w:val="24"/>
                <w:szCs w:val="24"/>
              </w:rPr>
              <w:t xml:space="preserve"> гуляние «</w:t>
            </w:r>
            <w:proofErr w:type="spellStart"/>
            <w:r w:rsidRPr="00A13042">
              <w:rPr>
                <w:b/>
                <w:i/>
                <w:sz w:val="24"/>
                <w:szCs w:val="24"/>
              </w:rPr>
              <w:t>Берещенье</w:t>
            </w:r>
            <w:proofErr w:type="spellEnd"/>
            <w:r w:rsidRPr="00A13042">
              <w:rPr>
                <w:b/>
                <w:i/>
                <w:sz w:val="24"/>
                <w:szCs w:val="24"/>
              </w:rPr>
              <w:t>».</w:t>
            </w:r>
          </w:p>
        </w:tc>
      </w:tr>
    </w:tbl>
    <w:p w:rsidR="00A13042" w:rsidRPr="00A13042" w:rsidRDefault="00A13042" w:rsidP="00A13042">
      <w:pPr>
        <w:spacing w:line="240" w:lineRule="auto"/>
        <w:jc w:val="center"/>
        <w:rPr>
          <w:b/>
          <w:color w:val="000000" w:themeColor="text1"/>
          <w:sz w:val="26"/>
          <w:szCs w:val="26"/>
        </w:rPr>
      </w:pPr>
    </w:p>
    <w:p w:rsidR="00A13042" w:rsidRPr="00A13042" w:rsidRDefault="00A13042" w:rsidP="00A13042">
      <w:pPr>
        <w:spacing w:line="240" w:lineRule="auto"/>
        <w:jc w:val="center"/>
        <w:rPr>
          <w:b/>
          <w:color w:val="000000" w:themeColor="text1"/>
          <w:sz w:val="26"/>
          <w:szCs w:val="26"/>
        </w:rPr>
      </w:pPr>
      <w:r w:rsidRPr="00A13042">
        <w:rPr>
          <w:b/>
          <w:color w:val="000000" w:themeColor="text1"/>
          <w:sz w:val="26"/>
          <w:szCs w:val="26"/>
        </w:rPr>
        <w:t>ИЮЛЬ</w:t>
      </w:r>
    </w:p>
    <w:p w:rsidR="00A13042" w:rsidRPr="00A13042" w:rsidRDefault="00A13042" w:rsidP="00A13042">
      <w:pPr>
        <w:spacing w:line="240" w:lineRule="auto"/>
        <w:jc w:val="center"/>
        <w:rPr>
          <w:b/>
          <w:color w:val="000000" w:themeColor="text1"/>
          <w:sz w:val="26"/>
          <w:szCs w:val="26"/>
        </w:rPr>
      </w:pPr>
      <w:r w:rsidRPr="00A13042">
        <w:rPr>
          <w:b/>
          <w:color w:val="000000" w:themeColor="text1"/>
          <w:sz w:val="26"/>
          <w:szCs w:val="26"/>
        </w:rPr>
        <w:t>3 неделя – «Мир фантазии»</w:t>
      </w:r>
    </w:p>
    <w:p w:rsidR="00A13042" w:rsidRPr="00A13042" w:rsidRDefault="00A13042" w:rsidP="00A13042">
      <w:pPr>
        <w:spacing w:line="240" w:lineRule="auto"/>
        <w:jc w:val="both"/>
        <w:rPr>
          <w:b/>
          <w:color w:val="000000" w:themeColor="text1"/>
          <w:sz w:val="26"/>
          <w:szCs w:val="26"/>
        </w:rPr>
      </w:pPr>
      <w:r w:rsidRPr="00A13042">
        <w:rPr>
          <w:b/>
          <w:color w:val="000000" w:themeColor="text1"/>
          <w:sz w:val="26"/>
          <w:szCs w:val="26"/>
        </w:rPr>
        <w:t xml:space="preserve">  Цель:  </w:t>
      </w:r>
      <w:r w:rsidRPr="00A13042">
        <w:rPr>
          <w:color w:val="000000" w:themeColor="text1"/>
          <w:sz w:val="26"/>
          <w:szCs w:val="26"/>
        </w:rPr>
        <w:t>создание  необходимых условий для развития творчества и интеллектуальных способностей у детей  дошкольного возраста.</w:t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2127"/>
        <w:gridCol w:w="7087"/>
      </w:tblGrid>
      <w:tr w:rsidR="00A13042" w:rsidRPr="00A13042" w:rsidTr="00A1304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42" w:rsidRPr="00A13042" w:rsidRDefault="00A13042" w:rsidP="00A13042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13042">
              <w:rPr>
                <w:color w:val="000000" w:themeColor="text1"/>
                <w:sz w:val="24"/>
                <w:szCs w:val="24"/>
              </w:rPr>
              <w:t>15  июля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42" w:rsidRPr="00A13042" w:rsidRDefault="00A13042" w:rsidP="00A13042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13042">
              <w:rPr>
                <w:color w:val="000000" w:themeColor="text1"/>
                <w:sz w:val="24"/>
                <w:szCs w:val="24"/>
              </w:rPr>
              <w:t xml:space="preserve">День волшебства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42" w:rsidRPr="00A13042" w:rsidRDefault="00A13042" w:rsidP="00A13042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13042">
              <w:rPr>
                <w:color w:val="000000" w:themeColor="text1"/>
                <w:sz w:val="24"/>
                <w:szCs w:val="24"/>
              </w:rPr>
              <w:t>Экспериментальная работа «Разноцветная вода», «Радуга», «Рыбки плавают в водице» и др.</w:t>
            </w:r>
          </w:p>
          <w:p w:rsidR="00A13042" w:rsidRPr="00A13042" w:rsidRDefault="00A13042" w:rsidP="00A13042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13042">
              <w:rPr>
                <w:color w:val="000000" w:themeColor="text1"/>
                <w:sz w:val="24"/>
                <w:szCs w:val="24"/>
              </w:rPr>
              <w:t>Встреча с Хоттабычем – фокусы.</w:t>
            </w:r>
          </w:p>
          <w:p w:rsidR="00A13042" w:rsidRPr="00A13042" w:rsidRDefault="00A13042" w:rsidP="00A13042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13042">
              <w:rPr>
                <w:color w:val="000000" w:themeColor="text1"/>
                <w:sz w:val="24"/>
                <w:szCs w:val="24"/>
              </w:rPr>
              <w:t>Отгадывание сказочных загадок.</w:t>
            </w:r>
          </w:p>
          <w:p w:rsidR="00A13042" w:rsidRPr="00A13042" w:rsidRDefault="00A13042" w:rsidP="00A13042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13042">
              <w:rPr>
                <w:color w:val="000000" w:themeColor="text1"/>
                <w:sz w:val="24"/>
                <w:szCs w:val="24"/>
              </w:rPr>
              <w:t>Д/и «Что изменилось?»</w:t>
            </w:r>
          </w:p>
          <w:p w:rsidR="00A13042" w:rsidRPr="00A13042" w:rsidRDefault="00A13042" w:rsidP="00A13042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13042">
              <w:rPr>
                <w:color w:val="000000" w:themeColor="text1"/>
                <w:sz w:val="24"/>
                <w:szCs w:val="24"/>
              </w:rPr>
              <w:t>Игра  «Расскажи стихи руками».</w:t>
            </w:r>
          </w:p>
          <w:p w:rsidR="00A13042" w:rsidRPr="00A13042" w:rsidRDefault="00A13042" w:rsidP="00A13042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13042">
              <w:rPr>
                <w:color w:val="000000" w:themeColor="text1"/>
                <w:sz w:val="24"/>
                <w:szCs w:val="24"/>
              </w:rPr>
              <w:t>Чтение «Фантазёры».</w:t>
            </w:r>
          </w:p>
          <w:p w:rsidR="00A13042" w:rsidRPr="00A13042" w:rsidRDefault="00A13042" w:rsidP="00A13042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13042">
              <w:rPr>
                <w:color w:val="000000" w:themeColor="text1"/>
                <w:sz w:val="24"/>
                <w:szCs w:val="24"/>
              </w:rPr>
              <w:t>«Маленькие волшебники» дорисовка фигур.</w:t>
            </w:r>
          </w:p>
          <w:p w:rsidR="00A13042" w:rsidRPr="00A13042" w:rsidRDefault="00A13042" w:rsidP="00A13042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13042">
              <w:rPr>
                <w:color w:val="000000" w:themeColor="text1"/>
                <w:sz w:val="24"/>
                <w:szCs w:val="24"/>
              </w:rPr>
              <w:t xml:space="preserve">Драматизация </w:t>
            </w:r>
            <w:proofErr w:type="gramStart"/>
            <w:r w:rsidRPr="00A13042">
              <w:rPr>
                <w:color w:val="000000" w:themeColor="text1"/>
                <w:sz w:val="24"/>
                <w:szCs w:val="24"/>
              </w:rPr>
              <w:t>сказки про волшебников</w:t>
            </w:r>
            <w:proofErr w:type="gramEnd"/>
            <w:r w:rsidRPr="00A13042">
              <w:rPr>
                <w:color w:val="000000" w:themeColor="text1"/>
                <w:sz w:val="24"/>
                <w:szCs w:val="24"/>
              </w:rPr>
              <w:t>.</w:t>
            </w:r>
          </w:p>
        </w:tc>
      </w:tr>
      <w:tr w:rsidR="00A13042" w:rsidRPr="00A13042" w:rsidTr="00A1304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42" w:rsidRPr="00A13042" w:rsidRDefault="00A13042" w:rsidP="00A13042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13042">
              <w:rPr>
                <w:color w:val="000000" w:themeColor="text1"/>
                <w:sz w:val="24"/>
                <w:szCs w:val="24"/>
              </w:rPr>
              <w:t>16   июля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42" w:rsidRPr="00A13042" w:rsidRDefault="00A13042" w:rsidP="00A13042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13042">
              <w:rPr>
                <w:color w:val="000000" w:themeColor="text1"/>
                <w:sz w:val="24"/>
                <w:szCs w:val="24"/>
              </w:rPr>
              <w:t>День игр и забав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42" w:rsidRPr="00A13042" w:rsidRDefault="00A13042" w:rsidP="00A13042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13042">
              <w:rPr>
                <w:color w:val="000000" w:themeColor="text1"/>
                <w:sz w:val="24"/>
                <w:szCs w:val="24"/>
              </w:rPr>
              <w:t>Игра-эстафета «Весёлые тройки».</w:t>
            </w:r>
          </w:p>
          <w:p w:rsidR="00A13042" w:rsidRPr="00A13042" w:rsidRDefault="00A13042" w:rsidP="00A13042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13042">
              <w:rPr>
                <w:color w:val="000000" w:themeColor="text1"/>
                <w:sz w:val="24"/>
                <w:szCs w:val="24"/>
              </w:rPr>
              <w:t>Беседа «Играем по правилам».</w:t>
            </w:r>
          </w:p>
          <w:p w:rsidR="00A13042" w:rsidRPr="00A13042" w:rsidRDefault="00A13042" w:rsidP="00A13042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13042">
              <w:rPr>
                <w:color w:val="000000" w:themeColor="text1"/>
                <w:sz w:val="24"/>
                <w:szCs w:val="24"/>
              </w:rPr>
              <w:t>Придумай новую игру.</w:t>
            </w:r>
          </w:p>
          <w:p w:rsidR="00A13042" w:rsidRPr="00A13042" w:rsidRDefault="00A13042" w:rsidP="00A13042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13042">
              <w:rPr>
                <w:color w:val="000000" w:themeColor="text1"/>
                <w:sz w:val="24"/>
                <w:szCs w:val="24"/>
              </w:rPr>
              <w:t>Музыкальная игра "Если нравится тебе…".</w:t>
            </w:r>
          </w:p>
          <w:p w:rsidR="00A13042" w:rsidRPr="00A13042" w:rsidRDefault="00A13042" w:rsidP="00A13042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13042">
              <w:rPr>
                <w:color w:val="000000" w:themeColor="text1"/>
                <w:sz w:val="24"/>
                <w:szCs w:val="24"/>
              </w:rPr>
              <w:t>Игра  "Веселые художники".</w:t>
            </w:r>
          </w:p>
          <w:p w:rsidR="00A13042" w:rsidRPr="00A13042" w:rsidRDefault="00A13042" w:rsidP="00A13042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13042">
              <w:rPr>
                <w:color w:val="000000" w:themeColor="text1"/>
                <w:sz w:val="24"/>
                <w:szCs w:val="24"/>
              </w:rPr>
              <w:t>Дидактическая игра "Что забыл нарисовать художник ".</w:t>
            </w:r>
          </w:p>
          <w:p w:rsidR="00A13042" w:rsidRPr="00A13042" w:rsidRDefault="00A13042" w:rsidP="00A13042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13042">
              <w:rPr>
                <w:color w:val="000000" w:themeColor="text1"/>
                <w:sz w:val="24"/>
                <w:szCs w:val="24"/>
              </w:rPr>
              <w:t>Игры-забавы с воздушными шарами.</w:t>
            </w:r>
          </w:p>
        </w:tc>
      </w:tr>
      <w:tr w:rsidR="00A13042" w:rsidRPr="00A13042" w:rsidTr="00A1304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42" w:rsidRPr="00A13042" w:rsidRDefault="00A13042" w:rsidP="00A13042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13042">
              <w:rPr>
                <w:color w:val="000000" w:themeColor="text1"/>
                <w:sz w:val="24"/>
                <w:szCs w:val="24"/>
              </w:rPr>
              <w:t>17    июля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42" w:rsidRPr="00A13042" w:rsidRDefault="00A13042" w:rsidP="00A13042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13042">
              <w:rPr>
                <w:color w:val="000000" w:themeColor="text1"/>
                <w:sz w:val="24"/>
                <w:szCs w:val="24"/>
              </w:rPr>
              <w:t>День клякс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42" w:rsidRPr="00A13042" w:rsidRDefault="00A13042" w:rsidP="00A13042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13042">
              <w:rPr>
                <w:color w:val="000000" w:themeColor="text1"/>
                <w:sz w:val="24"/>
                <w:szCs w:val="24"/>
              </w:rPr>
              <w:t>Рассматривание предметов для рисования.</w:t>
            </w:r>
          </w:p>
          <w:p w:rsidR="00A13042" w:rsidRPr="00A13042" w:rsidRDefault="00A13042" w:rsidP="00A13042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13042">
              <w:rPr>
                <w:color w:val="000000" w:themeColor="text1"/>
                <w:sz w:val="24"/>
                <w:szCs w:val="24"/>
              </w:rPr>
              <w:t>Опыты детей с жидкой гуашью.</w:t>
            </w:r>
          </w:p>
          <w:p w:rsidR="00A13042" w:rsidRPr="00A13042" w:rsidRDefault="00A13042" w:rsidP="00A13042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13042">
              <w:rPr>
                <w:color w:val="000000" w:themeColor="text1"/>
                <w:sz w:val="24"/>
                <w:szCs w:val="24"/>
              </w:rPr>
              <w:t xml:space="preserve">Чтение стихотворения Юнны </w:t>
            </w:r>
            <w:proofErr w:type="spellStart"/>
            <w:r w:rsidRPr="00A13042">
              <w:rPr>
                <w:color w:val="000000" w:themeColor="text1"/>
                <w:sz w:val="24"/>
                <w:szCs w:val="24"/>
              </w:rPr>
              <w:t>Мориц</w:t>
            </w:r>
            <w:proofErr w:type="spellEnd"/>
            <w:r w:rsidRPr="00A13042">
              <w:rPr>
                <w:color w:val="000000" w:themeColor="text1"/>
                <w:sz w:val="24"/>
                <w:szCs w:val="24"/>
              </w:rPr>
              <w:t xml:space="preserve"> «Замечательная клякса».</w:t>
            </w:r>
          </w:p>
          <w:p w:rsidR="00A13042" w:rsidRPr="00A13042" w:rsidRDefault="00A13042" w:rsidP="00A13042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A13042">
              <w:rPr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A13042">
              <w:rPr>
                <w:color w:val="000000" w:themeColor="text1"/>
                <w:sz w:val="24"/>
                <w:szCs w:val="24"/>
              </w:rPr>
              <w:t>/и «Краски».</w:t>
            </w:r>
          </w:p>
          <w:p w:rsidR="00A13042" w:rsidRPr="00A13042" w:rsidRDefault="00A13042" w:rsidP="00A13042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13042">
              <w:rPr>
                <w:color w:val="000000" w:themeColor="text1"/>
                <w:sz w:val="24"/>
                <w:szCs w:val="24"/>
              </w:rPr>
              <w:t>Игра «Получи новый цвет».</w:t>
            </w:r>
          </w:p>
          <w:p w:rsidR="00A13042" w:rsidRPr="00A13042" w:rsidRDefault="00A13042" w:rsidP="00A13042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13042">
              <w:rPr>
                <w:color w:val="000000" w:themeColor="text1"/>
                <w:sz w:val="24"/>
                <w:szCs w:val="24"/>
              </w:rPr>
              <w:t xml:space="preserve">Рисование с помощью </w:t>
            </w:r>
            <w:proofErr w:type="spellStart"/>
            <w:r w:rsidRPr="00A13042">
              <w:rPr>
                <w:color w:val="000000" w:themeColor="text1"/>
                <w:sz w:val="24"/>
                <w:szCs w:val="24"/>
              </w:rPr>
              <w:t>набрызга</w:t>
            </w:r>
            <w:proofErr w:type="spellEnd"/>
            <w:r w:rsidRPr="00A13042">
              <w:rPr>
                <w:color w:val="000000" w:themeColor="text1"/>
                <w:sz w:val="24"/>
                <w:szCs w:val="24"/>
              </w:rPr>
              <w:t>, выдувания из трубочки, монотипии.</w:t>
            </w:r>
          </w:p>
        </w:tc>
      </w:tr>
      <w:tr w:rsidR="00A13042" w:rsidRPr="00A13042" w:rsidTr="00A1304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42" w:rsidRPr="00A13042" w:rsidRDefault="00A13042" w:rsidP="00A13042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13042">
              <w:rPr>
                <w:color w:val="000000" w:themeColor="text1"/>
                <w:sz w:val="24"/>
                <w:szCs w:val="24"/>
              </w:rPr>
              <w:t>18</w:t>
            </w:r>
          </w:p>
          <w:p w:rsidR="00A13042" w:rsidRPr="00A13042" w:rsidRDefault="00A13042" w:rsidP="00A13042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13042">
              <w:rPr>
                <w:color w:val="000000" w:themeColor="text1"/>
                <w:sz w:val="24"/>
                <w:szCs w:val="24"/>
              </w:rPr>
              <w:t>июля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42" w:rsidRPr="00A13042" w:rsidRDefault="00A13042" w:rsidP="00A13042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13042">
              <w:rPr>
                <w:color w:val="000000" w:themeColor="text1"/>
                <w:sz w:val="24"/>
                <w:szCs w:val="24"/>
              </w:rPr>
              <w:t>День радуги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42" w:rsidRPr="00A13042" w:rsidRDefault="00A13042" w:rsidP="00A13042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13042">
              <w:rPr>
                <w:color w:val="000000" w:themeColor="text1"/>
                <w:sz w:val="24"/>
                <w:szCs w:val="24"/>
              </w:rPr>
              <w:t xml:space="preserve">Беседа о радуге, просмотр видеофильма, мультфильмов. </w:t>
            </w:r>
          </w:p>
          <w:p w:rsidR="00A13042" w:rsidRPr="00A13042" w:rsidRDefault="00A13042" w:rsidP="00A13042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13042">
              <w:rPr>
                <w:color w:val="000000" w:themeColor="text1"/>
                <w:sz w:val="24"/>
                <w:szCs w:val="24"/>
              </w:rPr>
              <w:t>Показать способ воссоздания искусственной радуги.</w:t>
            </w:r>
          </w:p>
          <w:p w:rsidR="00A13042" w:rsidRPr="00A13042" w:rsidRDefault="00A13042" w:rsidP="00A13042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13042">
              <w:rPr>
                <w:color w:val="000000" w:themeColor="text1"/>
                <w:sz w:val="24"/>
                <w:szCs w:val="24"/>
              </w:rPr>
              <w:t>Д/и «Назови цвета радуги»</w:t>
            </w:r>
          </w:p>
          <w:p w:rsidR="00A13042" w:rsidRPr="00A13042" w:rsidRDefault="00A13042" w:rsidP="00A13042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13042">
              <w:rPr>
                <w:color w:val="000000" w:themeColor="text1"/>
                <w:sz w:val="24"/>
                <w:szCs w:val="24"/>
              </w:rPr>
              <w:t>Когда появляется радуга на небе?</w:t>
            </w:r>
          </w:p>
          <w:p w:rsidR="00A13042" w:rsidRPr="00A13042" w:rsidRDefault="00A13042" w:rsidP="00A13042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13042">
              <w:rPr>
                <w:color w:val="000000" w:themeColor="text1"/>
                <w:sz w:val="24"/>
                <w:szCs w:val="24"/>
              </w:rPr>
              <w:t>Заучивание народных примет.</w:t>
            </w:r>
          </w:p>
          <w:p w:rsidR="00A13042" w:rsidRPr="00A13042" w:rsidRDefault="00A13042" w:rsidP="00A13042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13042">
              <w:rPr>
                <w:color w:val="000000" w:themeColor="text1"/>
                <w:sz w:val="24"/>
                <w:szCs w:val="24"/>
              </w:rPr>
              <w:t>Инсценировка стихотворения «Цветное молоко».</w:t>
            </w:r>
          </w:p>
          <w:p w:rsidR="00A13042" w:rsidRPr="00A13042" w:rsidRDefault="00A13042" w:rsidP="00A13042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13042">
              <w:rPr>
                <w:color w:val="000000" w:themeColor="text1"/>
                <w:sz w:val="24"/>
                <w:szCs w:val="24"/>
              </w:rPr>
              <w:t>Беседа «Природа и музыка».</w:t>
            </w:r>
          </w:p>
          <w:p w:rsidR="00A13042" w:rsidRPr="00A13042" w:rsidRDefault="00A13042" w:rsidP="00A13042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13042">
              <w:rPr>
                <w:color w:val="000000" w:themeColor="text1"/>
                <w:sz w:val="24"/>
                <w:szCs w:val="24"/>
              </w:rPr>
              <w:t>Наблюдения за небом.</w:t>
            </w:r>
          </w:p>
          <w:p w:rsidR="00A13042" w:rsidRPr="00A13042" w:rsidRDefault="00A13042" w:rsidP="00A13042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13042">
              <w:rPr>
                <w:color w:val="000000" w:themeColor="text1"/>
                <w:sz w:val="24"/>
                <w:szCs w:val="24"/>
              </w:rPr>
              <w:t xml:space="preserve">Стихотворение </w:t>
            </w:r>
            <w:proofErr w:type="spellStart"/>
            <w:r w:rsidRPr="00A13042">
              <w:rPr>
                <w:color w:val="000000" w:themeColor="text1"/>
                <w:sz w:val="24"/>
                <w:szCs w:val="24"/>
              </w:rPr>
              <w:t>А.Венгер</w:t>
            </w:r>
            <w:proofErr w:type="spellEnd"/>
            <w:r w:rsidRPr="00A13042">
              <w:rPr>
                <w:color w:val="000000" w:themeColor="text1"/>
                <w:sz w:val="24"/>
                <w:szCs w:val="24"/>
              </w:rPr>
              <w:t xml:space="preserve"> «Цветы радуги».</w:t>
            </w:r>
          </w:p>
        </w:tc>
      </w:tr>
      <w:tr w:rsidR="00A13042" w:rsidRPr="00A13042" w:rsidTr="00A1304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42" w:rsidRPr="00A13042" w:rsidRDefault="00A13042" w:rsidP="00A13042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13042">
              <w:rPr>
                <w:color w:val="000000" w:themeColor="text1"/>
                <w:sz w:val="24"/>
                <w:szCs w:val="24"/>
              </w:rPr>
              <w:t>19</w:t>
            </w:r>
          </w:p>
          <w:p w:rsidR="00A13042" w:rsidRPr="00A13042" w:rsidRDefault="00A13042" w:rsidP="00A13042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13042">
              <w:rPr>
                <w:color w:val="000000" w:themeColor="text1"/>
                <w:sz w:val="24"/>
                <w:szCs w:val="24"/>
              </w:rPr>
              <w:t>июля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42" w:rsidRPr="00A13042" w:rsidRDefault="00A13042" w:rsidP="00A13042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13042">
              <w:rPr>
                <w:color w:val="000000" w:themeColor="text1"/>
                <w:sz w:val="24"/>
                <w:szCs w:val="24"/>
              </w:rPr>
              <w:t>День фокусников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42" w:rsidRPr="00A13042" w:rsidRDefault="00A13042" w:rsidP="00A13042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A13042">
              <w:rPr>
                <w:sz w:val="24"/>
                <w:szCs w:val="24"/>
              </w:rPr>
              <w:t>О профессии фокусника.</w:t>
            </w:r>
          </w:p>
          <w:p w:rsidR="00A13042" w:rsidRPr="00A13042" w:rsidRDefault="00A13042" w:rsidP="00A13042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A13042">
              <w:rPr>
                <w:sz w:val="24"/>
                <w:szCs w:val="24"/>
              </w:rPr>
              <w:t>Фрагменты видео фокусов.</w:t>
            </w:r>
          </w:p>
          <w:p w:rsidR="00A13042" w:rsidRPr="00A13042" w:rsidRDefault="00A13042" w:rsidP="00A13042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A13042">
              <w:rPr>
                <w:sz w:val="24"/>
                <w:szCs w:val="24"/>
              </w:rPr>
              <w:t xml:space="preserve">Экспериментирование в группе: с водой, магнитом, воздухом, </w:t>
            </w:r>
            <w:r w:rsidRPr="00A13042">
              <w:rPr>
                <w:sz w:val="24"/>
                <w:szCs w:val="24"/>
              </w:rPr>
              <w:lastRenderedPageBreak/>
              <w:t>песком, состоянием веществ.</w:t>
            </w:r>
          </w:p>
          <w:p w:rsidR="00A13042" w:rsidRPr="00A13042" w:rsidRDefault="00A13042" w:rsidP="00A13042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A13042">
              <w:rPr>
                <w:sz w:val="24"/>
                <w:szCs w:val="24"/>
              </w:rPr>
              <w:t>Игра на подражание «Инструментальный ансамбль».</w:t>
            </w:r>
          </w:p>
          <w:p w:rsidR="00A13042" w:rsidRPr="00A13042" w:rsidRDefault="00A13042" w:rsidP="00A13042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A13042">
              <w:rPr>
                <w:sz w:val="24"/>
                <w:szCs w:val="24"/>
              </w:rPr>
              <w:t>Игра «Угадай, кто это?» (угадыванию по голосу, тактильным ощущениям, по одежде).</w:t>
            </w:r>
          </w:p>
          <w:p w:rsidR="00A13042" w:rsidRPr="00A13042" w:rsidRDefault="00A13042" w:rsidP="00A13042">
            <w:pPr>
              <w:spacing w:line="240" w:lineRule="auto"/>
              <w:jc w:val="both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A13042">
              <w:rPr>
                <w:b/>
                <w:i/>
                <w:color w:val="000000" w:themeColor="text1"/>
                <w:sz w:val="24"/>
                <w:szCs w:val="24"/>
              </w:rPr>
              <w:t>Представление  «Я ещё не волшебник, я только учусь»</w:t>
            </w:r>
          </w:p>
        </w:tc>
      </w:tr>
    </w:tbl>
    <w:p w:rsidR="00A13042" w:rsidRPr="00A13042" w:rsidRDefault="00A13042" w:rsidP="00A13042">
      <w:pPr>
        <w:spacing w:line="240" w:lineRule="auto"/>
        <w:jc w:val="center"/>
        <w:rPr>
          <w:b/>
          <w:color w:val="000000" w:themeColor="text1"/>
          <w:sz w:val="26"/>
          <w:szCs w:val="26"/>
        </w:rPr>
      </w:pPr>
      <w:r w:rsidRPr="00A13042">
        <w:rPr>
          <w:b/>
          <w:color w:val="000000" w:themeColor="text1"/>
          <w:sz w:val="26"/>
          <w:szCs w:val="26"/>
        </w:rPr>
        <w:lastRenderedPageBreak/>
        <w:t>ИЮЛЬ</w:t>
      </w:r>
    </w:p>
    <w:p w:rsidR="00A13042" w:rsidRPr="00A13042" w:rsidRDefault="00A13042" w:rsidP="00A13042">
      <w:pPr>
        <w:spacing w:line="240" w:lineRule="auto"/>
        <w:jc w:val="center"/>
        <w:rPr>
          <w:b/>
          <w:color w:val="000000" w:themeColor="text1"/>
          <w:sz w:val="26"/>
          <w:szCs w:val="26"/>
        </w:rPr>
      </w:pPr>
      <w:r w:rsidRPr="00A13042">
        <w:rPr>
          <w:b/>
          <w:color w:val="000000" w:themeColor="text1"/>
          <w:sz w:val="26"/>
          <w:szCs w:val="26"/>
        </w:rPr>
        <w:t>4 неделя – «Неделя  труда»</w:t>
      </w:r>
    </w:p>
    <w:p w:rsidR="00A13042" w:rsidRPr="00A13042" w:rsidRDefault="00A13042" w:rsidP="00A13042">
      <w:pPr>
        <w:spacing w:line="240" w:lineRule="auto"/>
        <w:jc w:val="both"/>
        <w:rPr>
          <w:color w:val="000000" w:themeColor="text1"/>
          <w:sz w:val="26"/>
          <w:szCs w:val="26"/>
        </w:rPr>
      </w:pPr>
      <w:r w:rsidRPr="00A13042">
        <w:rPr>
          <w:b/>
          <w:color w:val="000000" w:themeColor="text1"/>
          <w:sz w:val="26"/>
          <w:szCs w:val="26"/>
        </w:rPr>
        <w:t xml:space="preserve">Цель:  </w:t>
      </w:r>
      <w:r w:rsidRPr="00A13042">
        <w:rPr>
          <w:color w:val="000000" w:themeColor="text1"/>
          <w:sz w:val="26"/>
          <w:szCs w:val="26"/>
        </w:rPr>
        <w:t>закреплять представления детей о значении труда в жизни общества. Формировать положительное отношение к труду.</w:t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2127"/>
        <w:gridCol w:w="7087"/>
      </w:tblGrid>
      <w:tr w:rsidR="00A13042" w:rsidRPr="00A13042" w:rsidTr="00A1304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42" w:rsidRPr="00A13042" w:rsidRDefault="00A13042" w:rsidP="00A13042">
            <w:pPr>
              <w:spacing w:line="240" w:lineRule="auto"/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  <w:p w:rsidR="00A13042" w:rsidRPr="00A13042" w:rsidRDefault="00A13042" w:rsidP="00A13042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13042">
              <w:rPr>
                <w:color w:val="000000" w:themeColor="text1"/>
                <w:sz w:val="24"/>
                <w:szCs w:val="24"/>
              </w:rPr>
              <w:t>22 июля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42" w:rsidRPr="00A13042" w:rsidRDefault="00A13042" w:rsidP="00A13042">
            <w:pPr>
              <w:spacing w:line="240" w:lineRule="auto"/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  <w:p w:rsidR="00A13042" w:rsidRPr="00A13042" w:rsidRDefault="00A13042" w:rsidP="00A13042">
            <w:pPr>
              <w:spacing w:line="240" w:lineRule="auto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A13042">
              <w:rPr>
                <w:color w:val="000000" w:themeColor="text1"/>
                <w:sz w:val="24"/>
                <w:szCs w:val="24"/>
              </w:rPr>
              <w:t>День огородника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42" w:rsidRPr="00A13042" w:rsidRDefault="00A13042" w:rsidP="00A13042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13042">
              <w:rPr>
                <w:color w:val="000000" w:themeColor="text1"/>
                <w:sz w:val="24"/>
                <w:szCs w:val="24"/>
              </w:rPr>
              <w:t>Рассматривание энциклопедий.</w:t>
            </w:r>
          </w:p>
          <w:p w:rsidR="00A13042" w:rsidRPr="00A13042" w:rsidRDefault="00A13042" w:rsidP="00A13042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13042">
              <w:rPr>
                <w:color w:val="000000" w:themeColor="text1"/>
                <w:sz w:val="24"/>
                <w:szCs w:val="24"/>
              </w:rPr>
              <w:t xml:space="preserve"> Подбор иллюстраций, открыток по теме.</w:t>
            </w:r>
          </w:p>
          <w:p w:rsidR="00A13042" w:rsidRPr="00A13042" w:rsidRDefault="00A13042" w:rsidP="00A13042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13042">
              <w:rPr>
                <w:color w:val="000000" w:themeColor="text1"/>
                <w:sz w:val="24"/>
                <w:szCs w:val="24"/>
              </w:rPr>
              <w:t xml:space="preserve"> Чтение художественной литературы, отгадывание загадок.</w:t>
            </w:r>
          </w:p>
          <w:p w:rsidR="00A13042" w:rsidRPr="00A13042" w:rsidRDefault="00A13042" w:rsidP="00A13042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13042">
              <w:rPr>
                <w:color w:val="000000" w:themeColor="text1"/>
                <w:sz w:val="24"/>
                <w:szCs w:val="24"/>
              </w:rPr>
              <w:t xml:space="preserve"> Инсценировка «Спор овощей».</w:t>
            </w:r>
          </w:p>
          <w:p w:rsidR="00A13042" w:rsidRPr="00A13042" w:rsidRDefault="00A13042" w:rsidP="00A13042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13042">
              <w:rPr>
                <w:color w:val="000000" w:themeColor="text1"/>
                <w:sz w:val="24"/>
                <w:szCs w:val="24"/>
              </w:rPr>
              <w:t>Оформление газеты «Удивительные овощи».</w:t>
            </w:r>
          </w:p>
          <w:p w:rsidR="00A13042" w:rsidRPr="00A13042" w:rsidRDefault="00A13042" w:rsidP="00A13042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13042">
              <w:rPr>
                <w:color w:val="000000" w:themeColor="text1"/>
                <w:sz w:val="24"/>
                <w:szCs w:val="24"/>
              </w:rPr>
              <w:t xml:space="preserve"> Д/и: «Найди по описанию», «</w:t>
            </w:r>
            <w:proofErr w:type="spellStart"/>
            <w:r w:rsidRPr="00A13042">
              <w:rPr>
                <w:color w:val="000000" w:themeColor="text1"/>
                <w:sz w:val="24"/>
                <w:szCs w:val="24"/>
              </w:rPr>
              <w:t>Пазлы</w:t>
            </w:r>
            <w:proofErr w:type="spellEnd"/>
            <w:r w:rsidRPr="00A13042">
              <w:rPr>
                <w:color w:val="000000" w:themeColor="text1"/>
                <w:sz w:val="24"/>
                <w:szCs w:val="24"/>
              </w:rPr>
              <w:t>», «Разрезные картинки», «Домино», «Чудесный мешочек», «Вершки – корешки».</w:t>
            </w:r>
          </w:p>
          <w:p w:rsidR="00A13042" w:rsidRPr="00A13042" w:rsidRDefault="00A13042" w:rsidP="00A13042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13042">
              <w:rPr>
                <w:color w:val="000000" w:themeColor="text1"/>
                <w:sz w:val="24"/>
                <w:szCs w:val="24"/>
              </w:rPr>
              <w:t>Подвижные и хоровые игры: «Есть у нас огород», «Помоги маме сварить суп», «Сортируем овощи»,</w:t>
            </w:r>
          </w:p>
          <w:p w:rsidR="00A13042" w:rsidRPr="00A13042" w:rsidRDefault="00A13042" w:rsidP="00A13042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13042">
              <w:rPr>
                <w:color w:val="000000" w:themeColor="text1"/>
                <w:sz w:val="24"/>
                <w:szCs w:val="24"/>
              </w:rPr>
              <w:t>«Апельсин», «Огород у нас в порядке».</w:t>
            </w:r>
          </w:p>
          <w:p w:rsidR="00A13042" w:rsidRPr="00A13042" w:rsidRDefault="00A13042" w:rsidP="00A13042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13042">
              <w:rPr>
                <w:color w:val="000000" w:themeColor="text1"/>
                <w:sz w:val="24"/>
                <w:szCs w:val="24"/>
              </w:rPr>
              <w:t xml:space="preserve"> Экскурсия на огород.</w:t>
            </w:r>
          </w:p>
          <w:p w:rsidR="00A13042" w:rsidRPr="00A13042" w:rsidRDefault="00A13042" w:rsidP="00A13042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13042">
              <w:rPr>
                <w:color w:val="000000" w:themeColor="text1"/>
                <w:sz w:val="24"/>
                <w:szCs w:val="24"/>
              </w:rPr>
              <w:t>Аппликация «Овощи на тарелке».</w:t>
            </w:r>
          </w:p>
          <w:p w:rsidR="00A13042" w:rsidRPr="00A13042" w:rsidRDefault="00A13042" w:rsidP="00A13042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13042">
              <w:rPr>
                <w:color w:val="000000" w:themeColor="text1"/>
                <w:sz w:val="24"/>
                <w:szCs w:val="24"/>
              </w:rPr>
              <w:t>Лепка «Мы собрали урожай».</w:t>
            </w:r>
          </w:p>
          <w:p w:rsidR="00A13042" w:rsidRPr="00A13042" w:rsidRDefault="00A13042" w:rsidP="00A13042">
            <w:pPr>
              <w:spacing w:line="240" w:lineRule="auto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A13042">
              <w:rPr>
                <w:color w:val="000000" w:themeColor="text1"/>
                <w:sz w:val="24"/>
                <w:szCs w:val="24"/>
              </w:rPr>
              <w:t>С/</w:t>
            </w:r>
            <w:proofErr w:type="gramStart"/>
            <w:r w:rsidRPr="00A13042">
              <w:rPr>
                <w:color w:val="000000" w:themeColor="text1"/>
                <w:sz w:val="24"/>
                <w:szCs w:val="24"/>
              </w:rPr>
              <w:t>р</w:t>
            </w:r>
            <w:proofErr w:type="gramEnd"/>
            <w:r w:rsidRPr="00A13042">
              <w:rPr>
                <w:color w:val="000000" w:themeColor="text1"/>
                <w:sz w:val="24"/>
                <w:szCs w:val="24"/>
              </w:rPr>
              <w:t xml:space="preserve"> игры: «Овощной магазин», «Семья»</w:t>
            </w:r>
          </w:p>
        </w:tc>
      </w:tr>
      <w:tr w:rsidR="00A13042" w:rsidRPr="00A13042" w:rsidTr="00A1304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42" w:rsidRPr="00A13042" w:rsidRDefault="00A13042" w:rsidP="00A13042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13042">
              <w:rPr>
                <w:color w:val="000000" w:themeColor="text1"/>
                <w:sz w:val="24"/>
                <w:szCs w:val="24"/>
              </w:rPr>
              <w:t>23 июля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42" w:rsidRPr="00A13042" w:rsidRDefault="00A13042" w:rsidP="00A13042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13042">
              <w:rPr>
                <w:color w:val="000000" w:themeColor="text1"/>
                <w:sz w:val="24"/>
                <w:szCs w:val="24"/>
              </w:rPr>
              <w:t>День интересных дел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42" w:rsidRPr="00A13042" w:rsidRDefault="00A13042" w:rsidP="00A13042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13042">
              <w:rPr>
                <w:color w:val="000000" w:themeColor="text1"/>
                <w:sz w:val="24"/>
                <w:szCs w:val="24"/>
              </w:rPr>
              <w:t>Упражнение «Дорисуй, чтобы получилась картинка»</w:t>
            </w:r>
          </w:p>
          <w:p w:rsidR="00A13042" w:rsidRPr="00A13042" w:rsidRDefault="00A13042" w:rsidP="00A13042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13042">
              <w:rPr>
                <w:color w:val="000000" w:themeColor="text1"/>
                <w:sz w:val="24"/>
                <w:szCs w:val="24"/>
              </w:rPr>
              <w:t>«Долог день до вечера, коли делать нечего», «Без труда не вытащишь рыбку из пруда»,</w:t>
            </w:r>
          </w:p>
          <w:p w:rsidR="00A13042" w:rsidRPr="00A13042" w:rsidRDefault="00A13042" w:rsidP="00A13042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13042">
              <w:rPr>
                <w:color w:val="000000" w:themeColor="text1"/>
                <w:sz w:val="24"/>
                <w:szCs w:val="24"/>
              </w:rPr>
              <w:t xml:space="preserve"> «У ленивой швеи нитка длинная» и </w:t>
            </w:r>
            <w:proofErr w:type="spellStart"/>
            <w:r w:rsidRPr="00A13042">
              <w:rPr>
                <w:color w:val="000000" w:themeColor="text1"/>
                <w:sz w:val="24"/>
                <w:szCs w:val="24"/>
              </w:rPr>
              <w:t>тд</w:t>
            </w:r>
            <w:proofErr w:type="spellEnd"/>
            <w:r w:rsidRPr="00A13042">
              <w:rPr>
                <w:color w:val="000000" w:themeColor="text1"/>
                <w:sz w:val="24"/>
                <w:szCs w:val="24"/>
              </w:rPr>
              <w:t>. – нарисуй и объясни пословицы о труде.</w:t>
            </w:r>
          </w:p>
          <w:p w:rsidR="00A13042" w:rsidRPr="00A13042" w:rsidRDefault="00A13042" w:rsidP="00A13042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13042">
              <w:rPr>
                <w:color w:val="000000" w:themeColor="text1"/>
                <w:sz w:val="24"/>
                <w:szCs w:val="24"/>
              </w:rPr>
              <w:t>Беседа «Как мы отдыхаем».</w:t>
            </w:r>
          </w:p>
          <w:p w:rsidR="00A13042" w:rsidRPr="00A13042" w:rsidRDefault="00A13042" w:rsidP="00A13042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13042">
              <w:rPr>
                <w:color w:val="000000" w:themeColor="text1"/>
                <w:sz w:val="24"/>
                <w:szCs w:val="24"/>
              </w:rPr>
              <w:t>Чтение Воронковой «Солнечный денёк»</w:t>
            </w:r>
          </w:p>
          <w:p w:rsidR="00A13042" w:rsidRPr="00A13042" w:rsidRDefault="00A13042" w:rsidP="00A13042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13042">
              <w:rPr>
                <w:color w:val="000000" w:themeColor="text1"/>
                <w:sz w:val="24"/>
                <w:szCs w:val="24"/>
              </w:rPr>
              <w:t>Конструирование «Подарки для друзей»</w:t>
            </w:r>
          </w:p>
          <w:p w:rsidR="00A13042" w:rsidRPr="00A13042" w:rsidRDefault="00A13042" w:rsidP="00A13042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13042">
              <w:rPr>
                <w:color w:val="000000" w:themeColor="text1"/>
                <w:sz w:val="24"/>
                <w:szCs w:val="24"/>
              </w:rPr>
              <w:t>Игра «Волшебные превращения»</w:t>
            </w:r>
          </w:p>
          <w:p w:rsidR="00A13042" w:rsidRPr="00A13042" w:rsidRDefault="00A13042" w:rsidP="00A13042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13042">
              <w:rPr>
                <w:color w:val="000000" w:themeColor="text1"/>
                <w:sz w:val="24"/>
                <w:szCs w:val="24"/>
              </w:rPr>
              <w:t>Игра «Путаница»</w:t>
            </w:r>
          </w:p>
          <w:p w:rsidR="00A13042" w:rsidRPr="00A13042" w:rsidRDefault="00A13042" w:rsidP="00A13042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13042">
              <w:rPr>
                <w:color w:val="000000" w:themeColor="text1"/>
                <w:sz w:val="24"/>
                <w:szCs w:val="24"/>
              </w:rPr>
              <w:t>Игра «Зеркало»</w:t>
            </w:r>
          </w:p>
        </w:tc>
      </w:tr>
      <w:tr w:rsidR="00A13042" w:rsidRPr="00A13042" w:rsidTr="00A1304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42" w:rsidRPr="00A13042" w:rsidRDefault="00A13042" w:rsidP="00A13042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A13042">
              <w:rPr>
                <w:sz w:val="24"/>
                <w:szCs w:val="24"/>
              </w:rPr>
              <w:t>24 июля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42" w:rsidRPr="00A13042" w:rsidRDefault="00A13042" w:rsidP="00A13042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13042">
              <w:rPr>
                <w:color w:val="000000" w:themeColor="text1"/>
                <w:sz w:val="24"/>
                <w:szCs w:val="24"/>
              </w:rPr>
              <w:t>День  юного дизайнера</w:t>
            </w:r>
          </w:p>
          <w:p w:rsidR="00A13042" w:rsidRPr="00A13042" w:rsidRDefault="00A13042" w:rsidP="00A13042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A13042" w:rsidRPr="00A13042" w:rsidRDefault="00A13042" w:rsidP="00A13042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42" w:rsidRPr="00A13042" w:rsidRDefault="00A13042" w:rsidP="00A13042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13042">
              <w:rPr>
                <w:color w:val="000000" w:themeColor="text1"/>
                <w:sz w:val="24"/>
                <w:szCs w:val="24"/>
              </w:rPr>
              <w:t>Ознакомление с профессией дизайнера одежды (модельер).</w:t>
            </w:r>
          </w:p>
          <w:p w:rsidR="00A13042" w:rsidRPr="00A13042" w:rsidRDefault="00A13042" w:rsidP="00A13042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13042">
              <w:rPr>
                <w:color w:val="000000" w:themeColor="text1"/>
                <w:sz w:val="24"/>
                <w:szCs w:val="24"/>
              </w:rPr>
              <w:t>«Такие разные  костюмы» (рассматривание альбомов, презентации).</w:t>
            </w:r>
          </w:p>
          <w:p w:rsidR="00A13042" w:rsidRPr="00A13042" w:rsidRDefault="00A13042" w:rsidP="00A13042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13042">
              <w:rPr>
                <w:color w:val="000000" w:themeColor="text1"/>
                <w:sz w:val="24"/>
                <w:szCs w:val="24"/>
              </w:rPr>
              <w:t>«Такие разные ткани» (рассматривание образцов ткани).</w:t>
            </w:r>
          </w:p>
          <w:p w:rsidR="00A13042" w:rsidRPr="00A13042" w:rsidRDefault="00A13042" w:rsidP="00A13042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A13042">
              <w:rPr>
                <w:color w:val="000000" w:themeColor="text1"/>
                <w:sz w:val="24"/>
                <w:szCs w:val="24"/>
              </w:rPr>
              <w:t>С</w:t>
            </w:r>
            <w:proofErr w:type="gramEnd"/>
            <w:r w:rsidRPr="00A13042">
              <w:rPr>
                <w:color w:val="000000" w:themeColor="text1"/>
                <w:sz w:val="24"/>
                <w:szCs w:val="24"/>
              </w:rPr>
              <w:t>/</w:t>
            </w:r>
            <w:proofErr w:type="gramStart"/>
            <w:r w:rsidRPr="00A13042">
              <w:rPr>
                <w:color w:val="000000" w:themeColor="text1"/>
                <w:sz w:val="24"/>
                <w:szCs w:val="24"/>
              </w:rPr>
              <w:t>ролевая</w:t>
            </w:r>
            <w:proofErr w:type="gramEnd"/>
            <w:r w:rsidRPr="00A13042">
              <w:rPr>
                <w:color w:val="000000" w:themeColor="text1"/>
                <w:sz w:val="24"/>
                <w:szCs w:val="24"/>
              </w:rPr>
              <w:t xml:space="preserve"> игра «Ателье».</w:t>
            </w:r>
          </w:p>
          <w:p w:rsidR="00A13042" w:rsidRPr="00A13042" w:rsidRDefault="00A13042" w:rsidP="00A13042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13042">
              <w:rPr>
                <w:color w:val="000000" w:themeColor="text1"/>
                <w:sz w:val="24"/>
                <w:szCs w:val="24"/>
              </w:rPr>
              <w:t>Конкурс рисунков «Придумай платье для мамы».</w:t>
            </w:r>
          </w:p>
        </w:tc>
      </w:tr>
      <w:tr w:rsidR="00A13042" w:rsidRPr="00A13042" w:rsidTr="00A1304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42" w:rsidRPr="00A13042" w:rsidRDefault="00A13042" w:rsidP="00A13042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42" w:rsidRPr="00A13042" w:rsidRDefault="00A13042" w:rsidP="00A13042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42" w:rsidRPr="00A13042" w:rsidRDefault="00A13042" w:rsidP="00A13042">
            <w:pPr>
              <w:spacing w:line="240" w:lineRule="auto"/>
              <w:jc w:val="both"/>
              <w:rPr>
                <w:i/>
                <w:color w:val="000000" w:themeColor="text1"/>
                <w:sz w:val="24"/>
                <w:szCs w:val="24"/>
              </w:rPr>
            </w:pPr>
          </w:p>
        </w:tc>
      </w:tr>
      <w:tr w:rsidR="00A13042" w:rsidRPr="00A13042" w:rsidTr="00A1304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42" w:rsidRPr="00A13042" w:rsidRDefault="00A13042" w:rsidP="00A13042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13042">
              <w:rPr>
                <w:color w:val="000000" w:themeColor="text1"/>
                <w:sz w:val="24"/>
                <w:szCs w:val="24"/>
              </w:rPr>
              <w:t>25 июля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42" w:rsidRPr="00A13042" w:rsidRDefault="00A13042" w:rsidP="00A13042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13042">
              <w:rPr>
                <w:color w:val="000000" w:themeColor="text1"/>
                <w:sz w:val="24"/>
                <w:szCs w:val="24"/>
              </w:rPr>
              <w:t>День  труда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42" w:rsidRPr="00A13042" w:rsidRDefault="00A13042" w:rsidP="00A13042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13042">
              <w:rPr>
                <w:color w:val="000000" w:themeColor="text1"/>
                <w:sz w:val="24"/>
                <w:szCs w:val="24"/>
              </w:rPr>
              <w:t>Беседа «Профессии».</w:t>
            </w:r>
          </w:p>
          <w:p w:rsidR="00A13042" w:rsidRPr="00A13042" w:rsidRDefault="00A13042" w:rsidP="00A13042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13042">
              <w:rPr>
                <w:color w:val="000000" w:themeColor="text1"/>
                <w:sz w:val="24"/>
                <w:szCs w:val="24"/>
              </w:rPr>
              <w:t>Сюжетно-ролевые игры.</w:t>
            </w:r>
          </w:p>
          <w:p w:rsidR="00A13042" w:rsidRPr="00A13042" w:rsidRDefault="00A13042" w:rsidP="00A13042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13042">
              <w:rPr>
                <w:color w:val="000000" w:themeColor="text1"/>
                <w:sz w:val="24"/>
                <w:szCs w:val="24"/>
              </w:rPr>
              <w:t>Рассматривание иллюстраций, видео, чтение худ</w:t>
            </w:r>
            <w:proofErr w:type="gramStart"/>
            <w:r w:rsidRPr="00A13042">
              <w:rPr>
                <w:color w:val="000000" w:themeColor="text1"/>
                <w:sz w:val="24"/>
                <w:szCs w:val="24"/>
              </w:rPr>
              <w:t>.</w:t>
            </w:r>
            <w:proofErr w:type="gramEnd"/>
            <w:r w:rsidRPr="00A13042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A13042">
              <w:rPr>
                <w:color w:val="000000" w:themeColor="text1"/>
                <w:sz w:val="24"/>
                <w:szCs w:val="24"/>
              </w:rPr>
              <w:t>л</w:t>
            </w:r>
            <w:proofErr w:type="gramEnd"/>
            <w:r w:rsidRPr="00A13042">
              <w:rPr>
                <w:color w:val="000000" w:themeColor="text1"/>
                <w:sz w:val="24"/>
                <w:szCs w:val="24"/>
              </w:rPr>
              <w:t>ит-</w:t>
            </w:r>
            <w:proofErr w:type="spellStart"/>
            <w:r w:rsidRPr="00A13042">
              <w:rPr>
                <w:color w:val="000000" w:themeColor="text1"/>
                <w:sz w:val="24"/>
                <w:szCs w:val="24"/>
              </w:rPr>
              <w:t>ры</w:t>
            </w:r>
            <w:proofErr w:type="spellEnd"/>
            <w:r w:rsidRPr="00A13042">
              <w:rPr>
                <w:color w:val="000000" w:themeColor="text1"/>
                <w:sz w:val="24"/>
                <w:szCs w:val="24"/>
              </w:rPr>
              <w:t>.</w:t>
            </w:r>
          </w:p>
          <w:p w:rsidR="00A13042" w:rsidRPr="00A13042" w:rsidRDefault="00A13042" w:rsidP="00A13042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13042">
              <w:rPr>
                <w:color w:val="000000" w:themeColor="text1"/>
                <w:sz w:val="24"/>
                <w:szCs w:val="24"/>
              </w:rPr>
              <w:t>Беседа «Кем работает моя мама (папа)».</w:t>
            </w:r>
          </w:p>
          <w:p w:rsidR="00A13042" w:rsidRPr="00A13042" w:rsidRDefault="00A13042" w:rsidP="00A13042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13042">
              <w:rPr>
                <w:color w:val="000000" w:themeColor="text1"/>
                <w:sz w:val="24"/>
                <w:szCs w:val="24"/>
              </w:rPr>
              <w:t>Д/и «Найди лишнее», «Продолжи ряд».</w:t>
            </w:r>
          </w:p>
          <w:p w:rsidR="00A13042" w:rsidRPr="00A13042" w:rsidRDefault="00A13042" w:rsidP="00A13042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13042">
              <w:rPr>
                <w:color w:val="000000" w:themeColor="text1"/>
                <w:sz w:val="24"/>
                <w:szCs w:val="24"/>
              </w:rPr>
              <w:t>Конкурс рисунков «Все профессии нужны, все профессии важны».</w:t>
            </w:r>
          </w:p>
          <w:p w:rsidR="00A13042" w:rsidRPr="00A13042" w:rsidRDefault="00A13042" w:rsidP="00A13042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13042">
              <w:rPr>
                <w:color w:val="000000" w:themeColor="text1"/>
                <w:sz w:val="24"/>
                <w:szCs w:val="24"/>
              </w:rPr>
              <w:t>Наблюдение за работой дворника, прачки, няни.</w:t>
            </w:r>
          </w:p>
          <w:p w:rsidR="00A13042" w:rsidRPr="00A13042" w:rsidRDefault="00A13042" w:rsidP="00A13042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13042">
              <w:rPr>
                <w:color w:val="000000" w:themeColor="text1"/>
                <w:sz w:val="24"/>
                <w:szCs w:val="24"/>
              </w:rPr>
              <w:t>Д/и «Кому что нужно для работы?»</w:t>
            </w:r>
          </w:p>
          <w:p w:rsidR="00A13042" w:rsidRPr="00A13042" w:rsidRDefault="00A13042" w:rsidP="00A13042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13042">
              <w:rPr>
                <w:color w:val="000000" w:themeColor="text1"/>
                <w:sz w:val="24"/>
                <w:szCs w:val="24"/>
              </w:rPr>
              <w:t>«Чудесный мешочек» – узнать на ощупь.</w:t>
            </w:r>
          </w:p>
          <w:p w:rsidR="00A13042" w:rsidRPr="00A13042" w:rsidRDefault="00A13042" w:rsidP="00A13042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13042">
              <w:rPr>
                <w:color w:val="000000" w:themeColor="text1"/>
                <w:sz w:val="24"/>
                <w:szCs w:val="24"/>
              </w:rPr>
              <w:t>Наблюдение в цветнике. Прополка, полив, рыхление.</w:t>
            </w:r>
          </w:p>
          <w:p w:rsidR="00A13042" w:rsidRPr="00A13042" w:rsidRDefault="00A13042" w:rsidP="00A13042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13042">
              <w:rPr>
                <w:color w:val="000000" w:themeColor="text1"/>
                <w:sz w:val="24"/>
                <w:szCs w:val="24"/>
              </w:rPr>
              <w:t>Лепка по замыслу.</w:t>
            </w:r>
          </w:p>
          <w:p w:rsidR="00A13042" w:rsidRPr="00A13042" w:rsidRDefault="00A13042" w:rsidP="00A13042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13042">
              <w:rPr>
                <w:color w:val="000000" w:themeColor="text1"/>
                <w:sz w:val="24"/>
                <w:szCs w:val="24"/>
              </w:rPr>
              <w:t>Коллективная аппликация: «Собираем урожай».</w:t>
            </w:r>
          </w:p>
          <w:p w:rsidR="00A13042" w:rsidRPr="00A13042" w:rsidRDefault="00A13042" w:rsidP="00A13042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13042">
              <w:rPr>
                <w:color w:val="000000" w:themeColor="text1"/>
                <w:sz w:val="24"/>
                <w:szCs w:val="24"/>
              </w:rPr>
              <w:t xml:space="preserve">Труд на участке, огороде </w:t>
            </w:r>
          </w:p>
          <w:p w:rsidR="00A13042" w:rsidRPr="00A13042" w:rsidRDefault="00A13042" w:rsidP="00A13042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13042">
              <w:rPr>
                <w:color w:val="000000" w:themeColor="text1"/>
                <w:sz w:val="24"/>
                <w:szCs w:val="24"/>
              </w:rPr>
              <w:lastRenderedPageBreak/>
              <w:t>Подготовка костюмов к драматизации сказки «Репка»</w:t>
            </w:r>
          </w:p>
        </w:tc>
      </w:tr>
      <w:tr w:rsidR="00A13042" w:rsidRPr="00A13042" w:rsidTr="00A1304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42" w:rsidRPr="00A13042" w:rsidRDefault="00A13042" w:rsidP="00A13042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13042">
              <w:rPr>
                <w:color w:val="000000" w:themeColor="text1"/>
                <w:sz w:val="24"/>
                <w:szCs w:val="24"/>
              </w:rPr>
              <w:lastRenderedPageBreak/>
              <w:t>26</w:t>
            </w:r>
          </w:p>
          <w:p w:rsidR="00A13042" w:rsidRPr="00A13042" w:rsidRDefault="00A13042" w:rsidP="00A13042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13042">
              <w:rPr>
                <w:color w:val="000000" w:themeColor="text1"/>
                <w:sz w:val="24"/>
                <w:szCs w:val="24"/>
              </w:rPr>
              <w:t>июля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42" w:rsidRPr="00A13042" w:rsidRDefault="00A13042" w:rsidP="00A13042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13042">
              <w:rPr>
                <w:color w:val="000000" w:themeColor="text1"/>
                <w:sz w:val="24"/>
                <w:szCs w:val="24"/>
              </w:rPr>
              <w:t>Хлеб – хозяин дома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42" w:rsidRPr="00A13042" w:rsidRDefault="00A13042" w:rsidP="00A13042">
            <w:pPr>
              <w:numPr>
                <w:ilvl w:val="0"/>
                <w:numId w:val="15"/>
              </w:numPr>
              <w:shd w:val="clear" w:color="auto" w:fill="FFFFFF"/>
              <w:spacing w:after="20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A13042">
              <w:rPr>
                <w:color w:val="000000"/>
                <w:sz w:val="24"/>
                <w:szCs w:val="24"/>
              </w:rPr>
              <w:t>Знакомство со злаковыми культурами, экскурсия на огород.</w:t>
            </w:r>
          </w:p>
          <w:p w:rsidR="00A13042" w:rsidRPr="00A13042" w:rsidRDefault="00A13042" w:rsidP="00A13042">
            <w:pPr>
              <w:numPr>
                <w:ilvl w:val="0"/>
                <w:numId w:val="14"/>
              </w:numPr>
              <w:shd w:val="clear" w:color="auto" w:fill="FFFFFF"/>
              <w:spacing w:after="20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A13042">
              <w:rPr>
                <w:color w:val="000000"/>
                <w:sz w:val="24"/>
                <w:szCs w:val="24"/>
              </w:rPr>
              <w:t>Беседы: «Откуда пришла булочка».</w:t>
            </w:r>
          </w:p>
          <w:p w:rsidR="00A13042" w:rsidRPr="00A13042" w:rsidRDefault="00A13042" w:rsidP="00A13042">
            <w:pPr>
              <w:numPr>
                <w:ilvl w:val="0"/>
                <w:numId w:val="15"/>
              </w:numPr>
              <w:shd w:val="clear" w:color="auto" w:fill="FFFFFF"/>
              <w:spacing w:after="20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A13042">
              <w:rPr>
                <w:color w:val="000000"/>
                <w:sz w:val="24"/>
                <w:szCs w:val="24"/>
              </w:rPr>
              <w:t>Чтение и разучивание стихотворений, пословиц, поговорок, художественных произведений о хлебе.</w:t>
            </w:r>
          </w:p>
          <w:p w:rsidR="00A13042" w:rsidRPr="00A13042" w:rsidRDefault="00A13042" w:rsidP="00A13042">
            <w:pPr>
              <w:numPr>
                <w:ilvl w:val="0"/>
                <w:numId w:val="15"/>
              </w:numPr>
              <w:shd w:val="clear" w:color="auto" w:fill="FFFFFF"/>
              <w:spacing w:after="20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A13042">
              <w:rPr>
                <w:color w:val="000000"/>
                <w:sz w:val="24"/>
                <w:szCs w:val="24"/>
              </w:rPr>
              <w:t>Рассматривание альбома «Путешествие колоска».</w:t>
            </w:r>
          </w:p>
          <w:p w:rsidR="00A13042" w:rsidRPr="00A13042" w:rsidRDefault="00A13042" w:rsidP="00A13042">
            <w:pPr>
              <w:numPr>
                <w:ilvl w:val="0"/>
                <w:numId w:val="16"/>
              </w:numPr>
              <w:shd w:val="clear" w:color="auto" w:fill="FFFFFF"/>
              <w:spacing w:after="20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A13042">
              <w:rPr>
                <w:color w:val="000000"/>
                <w:sz w:val="24"/>
                <w:szCs w:val="24"/>
              </w:rPr>
              <w:t>Лепка из соленого теста.</w:t>
            </w:r>
          </w:p>
          <w:p w:rsidR="00A13042" w:rsidRPr="00A13042" w:rsidRDefault="00A13042" w:rsidP="00A13042">
            <w:pPr>
              <w:numPr>
                <w:ilvl w:val="0"/>
                <w:numId w:val="16"/>
              </w:numPr>
              <w:shd w:val="clear" w:color="auto" w:fill="FFFFFF"/>
              <w:spacing w:after="20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A13042">
              <w:rPr>
                <w:color w:val="000000"/>
                <w:sz w:val="24"/>
                <w:szCs w:val="24"/>
              </w:rPr>
              <w:t xml:space="preserve">Стихи: </w:t>
            </w:r>
            <w:proofErr w:type="spellStart"/>
            <w:proofErr w:type="gramStart"/>
            <w:r w:rsidRPr="00A13042">
              <w:rPr>
                <w:color w:val="000000"/>
                <w:sz w:val="24"/>
                <w:szCs w:val="24"/>
              </w:rPr>
              <w:t>И.Беляковой</w:t>
            </w:r>
            <w:proofErr w:type="spellEnd"/>
            <w:r w:rsidRPr="00A13042">
              <w:rPr>
                <w:color w:val="000000"/>
                <w:sz w:val="24"/>
                <w:szCs w:val="24"/>
              </w:rPr>
              <w:t xml:space="preserve">, Ю. Коваля «Удивительная грядка», </w:t>
            </w:r>
            <w:proofErr w:type="spellStart"/>
            <w:r w:rsidRPr="00A13042">
              <w:rPr>
                <w:color w:val="000000"/>
                <w:sz w:val="24"/>
                <w:szCs w:val="24"/>
              </w:rPr>
              <w:t>А.Релизов</w:t>
            </w:r>
            <w:proofErr w:type="spellEnd"/>
            <w:r w:rsidRPr="00A13042">
              <w:rPr>
                <w:color w:val="000000"/>
                <w:sz w:val="24"/>
                <w:szCs w:val="24"/>
              </w:rPr>
              <w:t xml:space="preserve"> «Хлебный голос», </w:t>
            </w:r>
            <w:proofErr w:type="spellStart"/>
            <w:r w:rsidRPr="00A13042">
              <w:rPr>
                <w:color w:val="000000"/>
                <w:sz w:val="24"/>
                <w:szCs w:val="24"/>
              </w:rPr>
              <w:t>К.Паустовский</w:t>
            </w:r>
            <w:proofErr w:type="spellEnd"/>
            <w:r w:rsidRPr="00A13042">
              <w:rPr>
                <w:color w:val="000000"/>
                <w:sz w:val="24"/>
                <w:szCs w:val="24"/>
              </w:rPr>
              <w:t xml:space="preserve"> «Теплый хлеб», драматическая сказка «Репка», «Под грибом», «Колос».</w:t>
            </w:r>
            <w:proofErr w:type="gramEnd"/>
          </w:p>
          <w:p w:rsidR="00A13042" w:rsidRPr="00A13042" w:rsidRDefault="00A13042" w:rsidP="00A13042">
            <w:pPr>
              <w:shd w:val="clear" w:color="auto" w:fill="FFFFFF"/>
              <w:spacing w:line="240" w:lineRule="auto"/>
              <w:jc w:val="both"/>
              <w:rPr>
                <w:color w:val="000000"/>
                <w:sz w:val="24"/>
                <w:szCs w:val="24"/>
              </w:rPr>
            </w:pPr>
            <w:r w:rsidRPr="00A13042">
              <w:rPr>
                <w:color w:val="000000"/>
                <w:sz w:val="24"/>
                <w:szCs w:val="24"/>
              </w:rPr>
              <w:t>Рисование: «Хлеб – хозяин дома», «Береги хлеб».</w:t>
            </w:r>
          </w:p>
          <w:p w:rsidR="00A13042" w:rsidRPr="00A13042" w:rsidRDefault="00A13042" w:rsidP="00A13042">
            <w:pPr>
              <w:numPr>
                <w:ilvl w:val="0"/>
                <w:numId w:val="15"/>
              </w:numPr>
              <w:shd w:val="clear" w:color="auto" w:fill="FFFFFF"/>
              <w:spacing w:after="20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13042">
              <w:rPr>
                <w:color w:val="000000" w:themeColor="text1"/>
                <w:sz w:val="24"/>
                <w:szCs w:val="24"/>
              </w:rPr>
              <w:t>Игры: «Угадай на вкус» (пшеничный или ржаной хлеб), «Кто назовет больше блюд», «Из чего сварили кашу», «Угадай на ощупь» (крупы), «Назови профессию».</w:t>
            </w:r>
          </w:p>
        </w:tc>
      </w:tr>
    </w:tbl>
    <w:p w:rsidR="00A13042" w:rsidRPr="00A13042" w:rsidRDefault="00A13042" w:rsidP="00A13042">
      <w:pPr>
        <w:spacing w:line="240" w:lineRule="auto"/>
        <w:jc w:val="center"/>
        <w:rPr>
          <w:b/>
          <w:sz w:val="26"/>
          <w:szCs w:val="26"/>
        </w:rPr>
      </w:pPr>
      <w:r w:rsidRPr="00A13042">
        <w:rPr>
          <w:b/>
          <w:color w:val="000000" w:themeColor="text1"/>
          <w:sz w:val="26"/>
          <w:szCs w:val="26"/>
        </w:rPr>
        <w:t>ИЮЛЬ</w:t>
      </w:r>
      <w:r w:rsidRPr="00A13042">
        <w:rPr>
          <w:b/>
          <w:color w:val="000000" w:themeColor="text1"/>
          <w:sz w:val="26"/>
          <w:szCs w:val="26"/>
        </w:rPr>
        <w:br/>
      </w:r>
      <w:r w:rsidRPr="00A13042">
        <w:rPr>
          <w:b/>
          <w:sz w:val="26"/>
          <w:szCs w:val="26"/>
        </w:rPr>
        <w:t>5 неделя - «Неделя талантов»</w:t>
      </w:r>
    </w:p>
    <w:p w:rsidR="00A13042" w:rsidRPr="00A13042" w:rsidRDefault="00A13042" w:rsidP="00A13042">
      <w:pPr>
        <w:spacing w:line="240" w:lineRule="auto"/>
        <w:jc w:val="both"/>
        <w:rPr>
          <w:sz w:val="24"/>
          <w:szCs w:val="24"/>
        </w:rPr>
      </w:pPr>
      <w:r w:rsidRPr="00A13042">
        <w:rPr>
          <w:b/>
          <w:sz w:val="26"/>
          <w:szCs w:val="26"/>
        </w:rPr>
        <w:t xml:space="preserve">Цель: </w:t>
      </w:r>
      <w:r w:rsidRPr="00A13042">
        <w:rPr>
          <w:sz w:val="26"/>
          <w:szCs w:val="26"/>
        </w:rPr>
        <w:t>создание условий для реализации творческих способностей каждого ребенка</w:t>
      </w:r>
      <w:r w:rsidRPr="00A13042">
        <w:rPr>
          <w:sz w:val="24"/>
          <w:szCs w:val="24"/>
        </w:rPr>
        <w:t>.</w:t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2127"/>
        <w:gridCol w:w="7087"/>
      </w:tblGrid>
      <w:tr w:rsidR="00A13042" w:rsidRPr="00A13042" w:rsidTr="00A1304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42" w:rsidRPr="00A13042" w:rsidRDefault="00A13042" w:rsidP="00A13042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13042">
              <w:rPr>
                <w:color w:val="000000" w:themeColor="text1"/>
                <w:sz w:val="24"/>
                <w:szCs w:val="24"/>
              </w:rPr>
              <w:t>29 июля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42" w:rsidRPr="00A13042" w:rsidRDefault="00A13042" w:rsidP="00A13042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13042">
              <w:rPr>
                <w:color w:val="000000" w:themeColor="text1"/>
                <w:sz w:val="24"/>
                <w:szCs w:val="24"/>
              </w:rPr>
              <w:t>День юных художников</w:t>
            </w:r>
          </w:p>
          <w:p w:rsidR="00A13042" w:rsidRPr="00A13042" w:rsidRDefault="00A13042" w:rsidP="00A13042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42" w:rsidRPr="00A13042" w:rsidRDefault="00A13042" w:rsidP="00A13042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13042">
              <w:rPr>
                <w:color w:val="000000" w:themeColor="text1"/>
                <w:sz w:val="24"/>
                <w:szCs w:val="24"/>
              </w:rPr>
              <w:t>Тематическая беседа: кто такой художник? Нужно ли учиться, чтобы стать художником?</w:t>
            </w:r>
          </w:p>
          <w:p w:rsidR="00A13042" w:rsidRPr="00A13042" w:rsidRDefault="00A13042" w:rsidP="00A13042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13042">
              <w:rPr>
                <w:color w:val="000000" w:themeColor="text1"/>
                <w:sz w:val="24"/>
                <w:szCs w:val="24"/>
              </w:rPr>
              <w:t>Где может работать художник? Все ли художники одинаково рисуют?</w:t>
            </w:r>
          </w:p>
          <w:p w:rsidR="00A13042" w:rsidRPr="00A13042" w:rsidRDefault="00A13042" w:rsidP="00A13042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13042">
              <w:rPr>
                <w:color w:val="000000" w:themeColor="text1"/>
                <w:sz w:val="24"/>
                <w:szCs w:val="24"/>
              </w:rPr>
              <w:t xml:space="preserve">Знаменитые детские художники </w:t>
            </w:r>
            <w:proofErr w:type="spellStart"/>
            <w:r w:rsidRPr="00A13042">
              <w:rPr>
                <w:color w:val="000000" w:themeColor="text1"/>
                <w:sz w:val="24"/>
                <w:szCs w:val="24"/>
              </w:rPr>
              <w:t>В.Сутеев</w:t>
            </w:r>
            <w:proofErr w:type="spellEnd"/>
            <w:r w:rsidRPr="00A13042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A13042">
              <w:rPr>
                <w:color w:val="000000" w:themeColor="text1"/>
                <w:sz w:val="24"/>
                <w:szCs w:val="24"/>
              </w:rPr>
              <w:t>Е.Чарушин</w:t>
            </w:r>
            <w:proofErr w:type="spellEnd"/>
            <w:r w:rsidRPr="00A13042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A13042">
              <w:rPr>
                <w:color w:val="000000" w:themeColor="text1"/>
                <w:sz w:val="24"/>
                <w:szCs w:val="24"/>
              </w:rPr>
              <w:t>В.Чижиков</w:t>
            </w:r>
            <w:proofErr w:type="spellEnd"/>
            <w:r w:rsidRPr="00A13042">
              <w:rPr>
                <w:color w:val="000000" w:themeColor="text1"/>
                <w:sz w:val="24"/>
                <w:szCs w:val="24"/>
              </w:rPr>
              <w:t>.</w:t>
            </w:r>
          </w:p>
          <w:p w:rsidR="00A13042" w:rsidRPr="00A13042" w:rsidRDefault="00A13042" w:rsidP="00A13042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13042">
              <w:rPr>
                <w:color w:val="000000" w:themeColor="text1"/>
                <w:sz w:val="24"/>
                <w:szCs w:val="24"/>
              </w:rPr>
              <w:t>Демонстрация книг, иллюстраций этих художников.</w:t>
            </w:r>
          </w:p>
          <w:p w:rsidR="00A13042" w:rsidRPr="00A13042" w:rsidRDefault="00A13042" w:rsidP="00A13042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13042">
              <w:rPr>
                <w:color w:val="000000" w:themeColor="text1"/>
                <w:sz w:val="24"/>
                <w:szCs w:val="24"/>
              </w:rPr>
              <w:t>Организуем выставку работ детей (готовим заранее: кто очень любит рисовать, выбрать самые лучшие работы, принести, оформляем название выставки и т.п.).</w:t>
            </w:r>
          </w:p>
          <w:p w:rsidR="00A13042" w:rsidRPr="00A13042" w:rsidRDefault="00A13042" w:rsidP="00A13042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13042">
              <w:rPr>
                <w:color w:val="000000" w:themeColor="text1"/>
                <w:sz w:val="24"/>
                <w:szCs w:val="24"/>
              </w:rPr>
              <w:t xml:space="preserve">Чтение художественной литературы: </w:t>
            </w:r>
            <w:proofErr w:type="spellStart"/>
            <w:r w:rsidRPr="00A13042">
              <w:rPr>
                <w:color w:val="000000" w:themeColor="text1"/>
                <w:sz w:val="24"/>
                <w:szCs w:val="24"/>
              </w:rPr>
              <w:t>В.Сутеев</w:t>
            </w:r>
            <w:proofErr w:type="spellEnd"/>
            <w:r w:rsidRPr="00A13042">
              <w:rPr>
                <w:color w:val="000000" w:themeColor="text1"/>
                <w:sz w:val="24"/>
                <w:szCs w:val="24"/>
              </w:rPr>
              <w:t xml:space="preserve"> «Мышонок и </w:t>
            </w:r>
            <w:proofErr w:type="spellStart"/>
            <w:r w:rsidRPr="00A13042">
              <w:rPr>
                <w:color w:val="000000" w:themeColor="text1"/>
                <w:sz w:val="24"/>
                <w:szCs w:val="24"/>
              </w:rPr>
              <w:t>карандаш»</w:t>
            </w:r>
            <w:proofErr w:type="gramStart"/>
            <w:r w:rsidRPr="00A13042">
              <w:rPr>
                <w:color w:val="000000" w:themeColor="text1"/>
                <w:sz w:val="24"/>
                <w:szCs w:val="24"/>
              </w:rPr>
              <w:t>,«</w:t>
            </w:r>
            <w:proofErr w:type="gramEnd"/>
            <w:r w:rsidRPr="00A13042">
              <w:rPr>
                <w:color w:val="000000" w:themeColor="text1"/>
                <w:sz w:val="24"/>
                <w:szCs w:val="24"/>
              </w:rPr>
              <w:t>Петух</w:t>
            </w:r>
            <w:proofErr w:type="spellEnd"/>
            <w:r w:rsidRPr="00A13042">
              <w:rPr>
                <w:color w:val="000000" w:themeColor="text1"/>
                <w:sz w:val="24"/>
                <w:szCs w:val="24"/>
              </w:rPr>
              <w:t xml:space="preserve"> и краски», рассказы о животных </w:t>
            </w:r>
            <w:proofErr w:type="spellStart"/>
            <w:r w:rsidRPr="00A13042">
              <w:rPr>
                <w:color w:val="000000" w:themeColor="text1"/>
                <w:sz w:val="24"/>
                <w:szCs w:val="24"/>
              </w:rPr>
              <w:t>Е.Чарушина</w:t>
            </w:r>
            <w:proofErr w:type="spellEnd"/>
            <w:r w:rsidRPr="00A13042">
              <w:rPr>
                <w:color w:val="000000" w:themeColor="text1"/>
                <w:sz w:val="24"/>
                <w:szCs w:val="24"/>
              </w:rPr>
              <w:t>.</w:t>
            </w:r>
          </w:p>
        </w:tc>
      </w:tr>
      <w:tr w:rsidR="00A13042" w:rsidRPr="00A13042" w:rsidTr="00A1304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42" w:rsidRPr="00A13042" w:rsidRDefault="00A13042" w:rsidP="00A13042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A13042" w:rsidRPr="00A13042" w:rsidRDefault="00A13042" w:rsidP="00A13042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13042">
              <w:rPr>
                <w:color w:val="000000" w:themeColor="text1"/>
                <w:sz w:val="24"/>
                <w:szCs w:val="24"/>
              </w:rPr>
              <w:t>30 июля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42" w:rsidRPr="00A13042" w:rsidRDefault="00A13042" w:rsidP="00A13042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A13042">
              <w:rPr>
                <w:rFonts w:ascii="YS Text" w:hAnsi="YS Text"/>
                <w:color w:val="000000"/>
                <w:sz w:val="24"/>
                <w:szCs w:val="24"/>
                <w:shd w:val="clear" w:color="auto" w:fill="FFFFFF"/>
              </w:rPr>
              <w:t>Рукоделкино</w:t>
            </w:r>
            <w:proofErr w:type="spellEnd"/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42" w:rsidRPr="00A13042" w:rsidRDefault="00A13042" w:rsidP="00A13042">
            <w:pPr>
              <w:shd w:val="clear" w:color="auto" w:fill="FFFFFF"/>
              <w:spacing w:line="240" w:lineRule="auto"/>
              <w:rPr>
                <w:rFonts w:ascii="YS Text" w:hAnsi="YS Text"/>
                <w:color w:val="000000"/>
                <w:sz w:val="24"/>
                <w:szCs w:val="24"/>
              </w:rPr>
            </w:pPr>
            <w:r w:rsidRPr="00A13042">
              <w:rPr>
                <w:rFonts w:ascii="YS Text" w:hAnsi="YS Text"/>
                <w:color w:val="000000"/>
                <w:sz w:val="24"/>
                <w:szCs w:val="24"/>
              </w:rPr>
              <w:t>Проектная деятельность «Можно ли сделать игру или игрушку своими руками?».</w:t>
            </w:r>
          </w:p>
          <w:p w:rsidR="00A13042" w:rsidRPr="00A13042" w:rsidRDefault="00A13042" w:rsidP="00A13042">
            <w:pPr>
              <w:shd w:val="clear" w:color="auto" w:fill="FFFFFF"/>
              <w:spacing w:line="240" w:lineRule="auto"/>
              <w:rPr>
                <w:rFonts w:ascii="YS Text" w:hAnsi="YS Text"/>
                <w:color w:val="000000"/>
                <w:sz w:val="24"/>
                <w:szCs w:val="24"/>
              </w:rPr>
            </w:pPr>
            <w:r w:rsidRPr="00A13042">
              <w:rPr>
                <w:rFonts w:ascii="YS Text" w:hAnsi="YS Text"/>
                <w:color w:val="000000"/>
                <w:sz w:val="24"/>
                <w:szCs w:val="24"/>
              </w:rPr>
              <w:t>Создание игрушки или игры (от группы для младших или от каждого ребёнка для старших).</w:t>
            </w:r>
          </w:p>
          <w:p w:rsidR="00A13042" w:rsidRPr="00A13042" w:rsidRDefault="00A13042" w:rsidP="00A13042">
            <w:pPr>
              <w:shd w:val="clear" w:color="auto" w:fill="FFFFFF"/>
              <w:spacing w:line="240" w:lineRule="auto"/>
              <w:rPr>
                <w:rFonts w:ascii="YS Text" w:hAnsi="YS Text"/>
                <w:color w:val="000000"/>
                <w:sz w:val="24"/>
                <w:szCs w:val="24"/>
              </w:rPr>
            </w:pPr>
            <w:r w:rsidRPr="00A13042">
              <w:rPr>
                <w:rFonts w:ascii="YS Text" w:hAnsi="YS Text"/>
                <w:color w:val="000000"/>
                <w:sz w:val="24"/>
                <w:szCs w:val="24"/>
              </w:rPr>
              <w:t xml:space="preserve">Сочиняем </w:t>
            </w:r>
            <w:proofErr w:type="gramStart"/>
            <w:r w:rsidRPr="00A13042">
              <w:rPr>
                <w:rFonts w:ascii="YS Text" w:hAnsi="YS Text"/>
                <w:color w:val="000000"/>
                <w:sz w:val="24"/>
                <w:szCs w:val="24"/>
              </w:rPr>
              <w:t>сказку про</w:t>
            </w:r>
            <w:proofErr w:type="gramEnd"/>
            <w:r w:rsidRPr="00A13042">
              <w:rPr>
                <w:rFonts w:ascii="YS Text" w:hAnsi="YS Text"/>
                <w:color w:val="000000"/>
                <w:sz w:val="24"/>
                <w:szCs w:val="24"/>
              </w:rPr>
              <w:t xml:space="preserve"> любимую игрушку.</w:t>
            </w:r>
          </w:p>
          <w:p w:rsidR="00A13042" w:rsidRPr="00A13042" w:rsidRDefault="00A13042" w:rsidP="00A13042">
            <w:pPr>
              <w:shd w:val="clear" w:color="auto" w:fill="FFFFFF"/>
              <w:spacing w:line="240" w:lineRule="auto"/>
              <w:rPr>
                <w:rFonts w:ascii="YS Text" w:hAnsi="YS Text"/>
                <w:color w:val="000000"/>
                <w:sz w:val="24"/>
                <w:szCs w:val="24"/>
              </w:rPr>
            </w:pPr>
            <w:r w:rsidRPr="00A13042">
              <w:rPr>
                <w:rFonts w:ascii="YS Text" w:hAnsi="YS Text"/>
                <w:color w:val="000000"/>
                <w:sz w:val="24"/>
                <w:szCs w:val="24"/>
              </w:rPr>
              <w:t>С/</w:t>
            </w:r>
            <w:proofErr w:type="gramStart"/>
            <w:r w:rsidRPr="00A13042">
              <w:rPr>
                <w:rFonts w:ascii="YS Text" w:hAnsi="YS Text"/>
                <w:color w:val="000000"/>
                <w:sz w:val="24"/>
                <w:szCs w:val="24"/>
              </w:rPr>
              <w:t>р</w:t>
            </w:r>
            <w:proofErr w:type="gramEnd"/>
            <w:r w:rsidRPr="00A13042">
              <w:rPr>
                <w:rFonts w:ascii="YS Text" w:hAnsi="YS Text"/>
                <w:color w:val="000000"/>
                <w:sz w:val="24"/>
                <w:szCs w:val="24"/>
              </w:rPr>
              <w:t xml:space="preserve"> игра «Магазин игрушек», п/и «</w:t>
            </w:r>
            <w:proofErr w:type="spellStart"/>
            <w:r w:rsidRPr="00A13042">
              <w:rPr>
                <w:rFonts w:ascii="YS Text" w:hAnsi="YS Text"/>
                <w:color w:val="000000"/>
                <w:sz w:val="24"/>
                <w:szCs w:val="24"/>
              </w:rPr>
              <w:t>Ловишки</w:t>
            </w:r>
            <w:proofErr w:type="spellEnd"/>
            <w:r w:rsidRPr="00A13042">
              <w:rPr>
                <w:rFonts w:ascii="YS Text" w:hAnsi="YS Text"/>
                <w:color w:val="000000"/>
                <w:sz w:val="24"/>
                <w:szCs w:val="24"/>
              </w:rPr>
              <w:t>».</w:t>
            </w:r>
          </w:p>
          <w:p w:rsidR="00A13042" w:rsidRPr="00A13042" w:rsidRDefault="00A13042" w:rsidP="00A13042">
            <w:pPr>
              <w:shd w:val="clear" w:color="auto" w:fill="FFFFFF"/>
              <w:spacing w:line="240" w:lineRule="auto"/>
              <w:rPr>
                <w:rFonts w:ascii="YS Text" w:hAnsi="YS Text"/>
                <w:color w:val="000000"/>
                <w:sz w:val="24"/>
                <w:szCs w:val="24"/>
              </w:rPr>
            </w:pPr>
            <w:r w:rsidRPr="00A13042">
              <w:rPr>
                <w:rFonts w:ascii="YS Text" w:hAnsi="YS Text"/>
                <w:color w:val="000000"/>
                <w:sz w:val="24"/>
                <w:szCs w:val="24"/>
              </w:rPr>
              <w:t xml:space="preserve">Чтение художественной литературы: отрывки </w:t>
            </w:r>
            <w:proofErr w:type="gramStart"/>
            <w:r w:rsidRPr="00A13042">
              <w:rPr>
                <w:rFonts w:ascii="YS Text" w:hAnsi="YS Text"/>
                <w:color w:val="000000"/>
                <w:sz w:val="24"/>
                <w:szCs w:val="24"/>
              </w:rPr>
              <w:t>из</w:t>
            </w:r>
            <w:proofErr w:type="gramEnd"/>
            <w:r w:rsidRPr="00A13042">
              <w:rPr>
                <w:rFonts w:ascii="YS Text" w:hAnsi="YS Text"/>
                <w:color w:val="000000"/>
                <w:sz w:val="24"/>
                <w:szCs w:val="24"/>
              </w:rPr>
              <w:t xml:space="preserve"> «</w:t>
            </w:r>
            <w:proofErr w:type="gramStart"/>
            <w:r w:rsidRPr="00A13042">
              <w:rPr>
                <w:rFonts w:ascii="YS Text" w:hAnsi="YS Text"/>
                <w:color w:val="000000"/>
                <w:sz w:val="24"/>
                <w:szCs w:val="24"/>
              </w:rPr>
              <w:t>Золотой</w:t>
            </w:r>
            <w:proofErr w:type="gramEnd"/>
            <w:r w:rsidRPr="00A13042">
              <w:rPr>
                <w:rFonts w:ascii="YS Text" w:hAnsi="YS Text"/>
                <w:color w:val="000000"/>
                <w:sz w:val="24"/>
                <w:szCs w:val="24"/>
              </w:rPr>
              <w:t xml:space="preserve"> ключик или приключения Буратино»</w:t>
            </w:r>
          </w:p>
          <w:p w:rsidR="00A13042" w:rsidRPr="00A13042" w:rsidRDefault="00A13042" w:rsidP="00A13042">
            <w:pPr>
              <w:shd w:val="clear" w:color="auto" w:fill="FFFFFF"/>
              <w:spacing w:line="240" w:lineRule="auto"/>
              <w:rPr>
                <w:rFonts w:ascii="YS Text" w:hAnsi="YS Text"/>
                <w:color w:val="000000"/>
                <w:sz w:val="24"/>
                <w:szCs w:val="24"/>
              </w:rPr>
            </w:pPr>
            <w:proofErr w:type="spellStart"/>
            <w:r w:rsidRPr="00A13042">
              <w:rPr>
                <w:rFonts w:ascii="YS Text" w:hAnsi="YS Text"/>
                <w:color w:val="000000"/>
                <w:sz w:val="24"/>
                <w:szCs w:val="24"/>
              </w:rPr>
              <w:t>А.Толстого</w:t>
            </w:r>
            <w:proofErr w:type="spellEnd"/>
            <w:r w:rsidRPr="00A13042">
              <w:rPr>
                <w:rFonts w:ascii="YS Text" w:hAnsi="YS Text"/>
                <w:color w:val="000000"/>
                <w:sz w:val="24"/>
                <w:szCs w:val="24"/>
              </w:rPr>
              <w:t xml:space="preserve">, «Пиноккио» </w:t>
            </w:r>
            <w:proofErr w:type="spellStart"/>
            <w:r w:rsidRPr="00A13042">
              <w:rPr>
                <w:rFonts w:ascii="YS Text" w:hAnsi="YS Text"/>
                <w:color w:val="000000"/>
                <w:sz w:val="24"/>
                <w:szCs w:val="24"/>
              </w:rPr>
              <w:t>К.Коллоди</w:t>
            </w:r>
            <w:proofErr w:type="spellEnd"/>
            <w:r w:rsidRPr="00A13042">
              <w:rPr>
                <w:rFonts w:ascii="YS Text" w:hAnsi="YS Text"/>
                <w:color w:val="000000"/>
                <w:sz w:val="24"/>
                <w:szCs w:val="24"/>
              </w:rPr>
              <w:t>.</w:t>
            </w:r>
          </w:p>
          <w:p w:rsidR="00A13042" w:rsidRPr="00A13042" w:rsidRDefault="00A13042" w:rsidP="00A13042">
            <w:pPr>
              <w:shd w:val="clear" w:color="auto" w:fill="FFFFFF"/>
              <w:spacing w:line="240" w:lineRule="auto"/>
              <w:rPr>
                <w:rFonts w:ascii="YS Text" w:hAnsi="YS Text"/>
                <w:color w:val="000000"/>
                <w:sz w:val="24"/>
                <w:szCs w:val="24"/>
              </w:rPr>
            </w:pPr>
            <w:r w:rsidRPr="00A13042">
              <w:rPr>
                <w:rFonts w:ascii="YS Text" w:hAnsi="YS Text"/>
                <w:color w:val="000000"/>
                <w:sz w:val="24"/>
                <w:szCs w:val="24"/>
              </w:rPr>
              <w:t xml:space="preserve">Просмотр мультфильма «Путешествие Голубой стрелы» </w:t>
            </w:r>
            <w:proofErr w:type="spellStart"/>
            <w:r w:rsidRPr="00A13042">
              <w:rPr>
                <w:rFonts w:ascii="YS Text" w:hAnsi="YS Text"/>
                <w:color w:val="000000"/>
                <w:sz w:val="24"/>
                <w:szCs w:val="24"/>
              </w:rPr>
              <w:t>Дж</w:t>
            </w:r>
            <w:proofErr w:type="gramStart"/>
            <w:r w:rsidRPr="00A13042">
              <w:rPr>
                <w:rFonts w:ascii="YS Text" w:hAnsi="YS Text"/>
                <w:color w:val="000000"/>
                <w:sz w:val="24"/>
                <w:szCs w:val="24"/>
              </w:rPr>
              <w:t>.Р</w:t>
            </w:r>
            <w:proofErr w:type="gramEnd"/>
            <w:r w:rsidRPr="00A13042">
              <w:rPr>
                <w:rFonts w:ascii="YS Text" w:hAnsi="YS Text"/>
                <w:color w:val="000000"/>
                <w:sz w:val="24"/>
                <w:szCs w:val="24"/>
              </w:rPr>
              <w:t>одари</w:t>
            </w:r>
            <w:proofErr w:type="spellEnd"/>
            <w:r w:rsidRPr="00A13042">
              <w:rPr>
                <w:rFonts w:ascii="YS Text" w:hAnsi="YS Text"/>
                <w:color w:val="000000"/>
                <w:sz w:val="24"/>
                <w:szCs w:val="24"/>
              </w:rPr>
              <w:t>.</w:t>
            </w:r>
          </w:p>
        </w:tc>
      </w:tr>
      <w:tr w:rsidR="00A13042" w:rsidRPr="00A13042" w:rsidTr="00A1304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42" w:rsidRPr="00A13042" w:rsidRDefault="00A13042" w:rsidP="00A13042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13042">
              <w:rPr>
                <w:color w:val="000000" w:themeColor="text1"/>
                <w:sz w:val="24"/>
                <w:szCs w:val="24"/>
              </w:rPr>
              <w:t>31 июля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42" w:rsidRPr="00A13042" w:rsidRDefault="00A13042" w:rsidP="00A13042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13042">
              <w:rPr>
                <w:color w:val="000000" w:themeColor="text1"/>
                <w:sz w:val="24"/>
                <w:szCs w:val="24"/>
              </w:rPr>
              <w:t>Музыкальные таланты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42" w:rsidRPr="00A13042" w:rsidRDefault="00A13042" w:rsidP="00A13042">
            <w:pPr>
              <w:shd w:val="clear" w:color="auto" w:fill="FFFFFF"/>
              <w:spacing w:line="240" w:lineRule="auto"/>
              <w:rPr>
                <w:rFonts w:ascii="YS Text" w:hAnsi="YS Text"/>
                <w:color w:val="000000"/>
                <w:sz w:val="24"/>
                <w:szCs w:val="24"/>
              </w:rPr>
            </w:pPr>
            <w:r w:rsidRPr="00A13042">
              <w:rPr>
                <w:rFonts w:ascii="YS Text" w:hAnsi="YS Text"/>
                <w:color w:val="000000"/>
                <w:sz w:val="24"/>
                <w:szCs w:val="24"/>
              </w:rPr>
              <w:t xml:space="preserve">Беседа: </w:t>
            </w:r>
            <w:proofErr w:type="gramStart"/>
            <w:r w:rsidRPr="00A13042">
              <w:rPr>
                <w:rFonts w:ascii="YS Text" w:hAnsi="YS Text"/>
                <w:color w:val="000000"/>
                <w:sz w:val="24"/>
                <w:szCs w:val="24"/>
              </w:rPr>
              <w:t>«Профессия, которая приносит радость» (Кто придумывает песни?</w:t>
            </w:r>
            <w:proofErr w:type="gramEnd"/>
            <w:r w:rsidRPr="00A13042">
              <w:rPr>
                <w:rFonts w:ascii="YS Text" w:hAnsi="YS Text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A13042">
              <w:rPr>
                <w:rFonts w:ascii="YS Text" w:hAnsi="YS Text"/>
                <w:color w:val="000000"/>
                <w:sz w:val="24"/>
                <w:szCs w:val="24"/>
              </w:rPr>
              <w:t>Кто пишет музыку к песням?).</w:t>
            </w:r>
            <w:proofErr w:type="gramEnd"/>
          </w:p>
          <w:p w:rsidR="00A13042" w:rsidRPr="00A13042" w:rsidRDefault="00A13042" w:rsidP="00A13042">
            <w:pPr>
              <w:shd w:val="clear" w:color="auto" w:fill="FFFFFF"/>
              <w:spacing w:line="240" w:lineRule="auto"/>
              <w:rPr>
                <w:rFonts w:ascii="YS Text" w:hAnsi="YS Text"/>
                <w:color w:val="000000"/>
                <w:sz w:val="24"/>
                <w:szCs w:val="24"/>
              </w:rPr>
            </w:pPr>
            <w:r w:rsidRPr="00A13042">
              <w:rPr>
                <w:rFonts w:ascii="YS Text" w:hAnsi="YS Text"/>
                <w:color w:val="000000"/>
                <w:sz w:val="24"/>
                <w:szCs w:val="24"/>
              </w:rPr>
              <w:t>Концерт юных певцов.</w:t>
            </w:r>
          </w:p>
          <w:p w:rsidR="00A13042" w:rsidRPr="00A13042" w:rsidRDefault="00A13042" w:rsidP="00A13042">
            <w:pPr>
              <w:shd w:val="clear" w:color="auto" w:fill="FFFFFF"/>
              <w:spacing w:line="240" w:lineRule="auto"/>
              <w:rPr>
                <w:rFonts w:ascii="YS Text" w:hAnsi="YS Text"/>
                <w:color w:val="000000"/>
                <w:sz w:val="24"/>
                <w:szCs w:val="24"/>
              </w:rPr>
            </w:pPr>
            <w:r w:rsidRPr="00A13042">
              <w:rPr>
                <w:rFonts w:ascii="YS Text" w:hAnsi="YS Text"/>
                <w:color w:val="000000"/>
                <w:sz w:val="24"/>
                <w:szCs w:val="24"/>
              </w:rPr>
              <w:t xml:space="preserve">Чтение художественной литературы: </w:t>
            </w:r>
            <w:proofErr w:type="spellStart"/>
            <w:r w:rsidRPr="00A13042">
              <w:rPr>
                <w:rFonts w:ascii="YS Text" w:hAnsi="YS Text"/>
                <w:color w:val="000000"/>
                <w:sz w:val="24"/>
                <w:szCs w:val="24"/>
              </w:rPr>
              <w:t>В.Сутеев</w:t>
            </w:r>
            <w:proofErr w:type="spellEnd"/>
            <w:r w:rsidRPr="00A13042">
              <w:rPr>
                <w:rFonts w:ascii="YS Text" w:hAnsi="YS Text"/>
                <w:color w:val="000000"/>
                <w:sz w:val="24"/>
                <w:szCs w:val="24"/>
              </w:rPr>
              <w:t xml:space="preserve"> «Волшебный магазин».</w:t>
            </w:r>
          </w:p>
          <w:p w:rsidR="00A13042" w:rsidRPr="00A13042" w:rsidRDefault="00A13042" w:rsidP="00A13042">
            <w:pPr>
              <w:shd w:val="clear" w:color="auto" w:fill="FFFFFF"/>
              <w:spacing w:line="240" w:lineRule="auto"/>
              <w:rPr>
                <w:rFonts w:ascii="YS Text" w:hAnsi="YS Text"/>
                <w:color w:val="000000"/>
                <w:sz w:val="24"/>
                <w:szCs w:val="24"/>
              </w:rPr>
            </w:pPr>
            <w:r w:rsidRPr="00A13042">
              <w:rPr>
                <w:rFonts w:ascii="YS Text" w:hAnsi="YS Text"/>
                <w:color w:val="000000"/>
                <w:sz w:val="24"/>
                <w:szCs w:val="24"/>
              </w:rPr>
              <w:t>Музыкально-дидактические игры.</w:t>
            </w:r>
          </w:p>
          <w:p w:rsidR="00A13042" w:rsidRPr="00A13042" w:rsidRDefault="00A13042" w:rsidP="00A13042">
            <w:pPr>
              <w:shd w:val="clear" w:color="auto" w:fill="FFFFFF"/>
              <w:spacing w:line="240" w:lineRule="auto"/>
              <w:rPr>
                <w:rFonts w:ascii="YS Text" w:hAnsi="YS Text"/>
                <w:color w:val="000000"/>
                <w:sz w:val="24"/>
                <w:szCs w:val="24"/>
              </w:rPr>
            </w:pPr>
            <w:r w:rsidRPr="00A13042">
              <w:rPr>
                <w:rFonts w:ascii="YS Text" w:hAnsi="YS Text"/>
                <w:color w:val="000000"/>
                <w:sz w:val="24"/>
                <w:szCs w:val="24"/>
              </w:rPr>
              <w:t xml:space="preserve">Игры с пением без музыкального сопровождения (хороводные, </w:t>
            </w:r>
            <w:r w:rsidRPr="00A13042">
              <w:rPr>
                <w:rFonts w:ascii="YS Text" w:hAnsi="YS Text"/>
                <w:color w:val="000000"/>
                <w:sz w:val="24"/>
                <w:szCs w:val="24"/>
              </w:rPr>
              <w:lastRenderedPageBreak/>
              <w:t>русские народные).</w:t>
            </w:r>
          </w:p>
          <w:p w:rsidR="00A13042" w:rsidRPr="00A13042" w:rsidRDefault="00A13042" w:rsidP="00A13042">
            <w:pPr>
              <w:shd w:val="clear" w:color="auto" w:fill="FFFFFF"/>
              <w:spacing w:line="240" w:lineRule="auto"/>
              <w:rPr>
                <w:rFonts w:ascii="YS Text" w:hAnsi="YS Text"/>
                <w:color w:val="000000"/>
                <w:sz w:val="24"/>
                <w:szCs w:val="24"/>
              </w:rPr>
            </w:pPr>
            <w:r w:rsidRPr="00A13042">
              <w:rPr>
                <w:rFonts w:ascii="YS Text" w:hAnsi="YS Text"/>
                <w:color w:val="000000"/>
                <w:sz w:val="24"/>
                <w:szCs w:val="24"/>
              </w:rPr>
              <w:t>Танцевальные игры.</w:t>
            </w:r>
          </w:p>
          <w:p w:rsidR="00A13042" w:rsidRPr="00A13042" w:rsidRDefault="00A13042" w:rsidP="00A13042">
            <w:pPr>
              <w:shd w:val="clear" w:color="auto" w:fill="FFFFFF"/>
              <w:spacing w:line="240" w:lineRule="auto"/>
              <w:rPr>
                <w:rFonts w:ascii="YS Text" w:hAnsi="YS Text"/>
                <w:color w:val="000000"/>
                <w:sz w:val="24"/>
                <w:szCs w:val="24"/>
              </w:rPr>
            </w:pPr>
            <w:r w:rsidRPr="00A13042">
              <w:rPr>
                <w:rFonts w:ascii="YS Text" w:hAnsi="YS Text"/>
                <w:color w:val="000000"/>
                <w:sz w:val="24"/>
                <w:szCs w:val="24"/>
              </w:rPr>
              <w:t>Импровизация на детских музыкальных инструментах.</w:t>
            </w:r>
          </w:p>
          <w:p w:rsidR="00A13042" w:rsidRPr="00A13042" w:rsidRDefault="00A13042" w:rsidP="00A13042">
            <w:pPr>
              <w:shd w:val="clear" w:color="auto" w:fill="FFFFFF"/>
              <w:spacing w:line="240" w:lineRule="auto"/>
              <w:rPr>
                <w:rFonts w:ascii="YS Text" w:hAnsi="YS Text"/>
                <w:color w:val="000000"/>
                <w:sz w:val="24"/>
                <w:szCs w:val="24"/>
              </w:rPr>
            </w:pPr>
            <w:r w:rsidRPr="00A13042">
              <w:rPr>
                <w:rFonts w:ascii="YS Text" w:hAnsi="YS Text"/>
                <w:color w:val="000000"/>
                <w:sz w:val="24"/>
                <w:szCs w:val="24"/>
              </w:rPr>
              <w:t>Слушание музыки.</w:t>
            </w:r>
          </w:p>
          <w:p w:rsidR="00A13042" w:rsidRPr="00A13042" w:rsidRDefault="00A13042" w:rsidP="00A13042">
            <w:pPr>
              <w:shd w:val="clear" w:color="auto" w:fill="FFFFFF"/>
              <w:spacing w:line="240" w:lineRule="auto"/>
              <w:rPr>
                <w:rFonts w:ascii="YS Text" w:hAnsi="YS Text"/>
                <w:color w:val="000000"/>
                <w:sz w:val="24"/>
                <w:szCs w:val="24"/>
              </w:rPr>
            </w:pPr>
            <w:r w:rsidRPr="00A13042">
              <w:rPr>
                <w:rFonts w:ascii="YS Text" w:hAnsi="YS Text"/>
                <w:color w:val="000000"/>
                <w:sz w:val="24"/>
                <w:szCs w:val="24"/>
              </w:rPr>
              <w:t>Конкурс «Угадай мелодию».</w:t>
            </w:r>
          </w:p>
        </w:tc>
      </w:tr>
      <w:tr w:rsidR="00A13042" w:rsidRPr="00A13042" w:rsidTr="00A1304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42" w:rsidRPr="00A13042" w:rsidRDefault="00A13042" w:rsidP="00A13042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13042">
              <w:rPr>
                <w:color w:val="000000" w:themeColor="text1"/>
                <w:sz w:val="24"/>
                <w:szCs w:val="24"/>
              </w:rPr>
              <w:lastRenderedPageBreak/>
              <w:t>1 августа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42" w:rsidRPr="00A13042" w:rsidRDefault="00A13042" w:rsidP="00A13042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13042">
              <w:rPr>
                <w:color w:val="000000" w:themeColor="text1"/>
                <w:sz w:val="24"/>
                <w:szCs w:val="24"/>
              </w:rPr>
              <w:t>Танцуют все!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42" w:rsidRPr="00A13042" w:rsidRDefault="00A13042" w:rsidP="00A13042">
            <w:pPr>
              <w:shd w:val="clear" w:color="auto" w:fill="FFFFFF"/>
              <w:rPr>
                <w:rFonts w:ascii="YS Text" w:hAnsi="YS Text"/>
                <w:color w:val="000000"/>
                <w:sz w:val="24"/>
                <w:szCs w:val="24"/>
              </w:rPr>
            </w:pPr>
            <w:r w:rsidRPr="00A13042">
              <w:rPr>
                <w:rFonts w:ascii="YS Text" w:hAnsi="YS Text"/>
                <w:color w:val="000000"/>
                <w:sz w:val="24"/>
                <w:szCs w:val="24"/>
              </w:rPr>
              <w:t>Беседа: «Что такое – танец? Какие бывают танцы? Как научиться танцевать? Кто такой хореограф?</w:t>
            </w:r>
          </w:p>
          <w:p w:rsidR="00A13042" w:rsidRPr="00A13042" w:rsidRDefault="00A13042" w:rsidP="00A13042">
            <w:pPr>
              <w:shd w:val="clear" w:color="auto" w:fill="FFFFFF"/>
              <w:rPr>
                <w:rFonts w:ascii="YS Text" w:hAnsi="YS Text"/>
                <w:color w:val="000000"/>
                <w:sz w:val="24"/>
                <w:szCs w:val="24"/>
              </w:rPr>
            </w:pPr>
            <w:r w:rsidRPr="00A13042">
              <w:rPr>
                <w:rFonts w:ascii="YS Text" w:hAnsi="YS Text"/>
                <w:color w:val="000000"/>
                <w:sz w:val="24"/>
                <w:szCs w:val="24"/>
              </w:rPr>
              <w:t>Под какую музыку лучше танцевать? Кто такая  Терпсихора? Как зарождались танцы?»</w:t>
            </w:r>
          </w:p>
          <w:p w:rsidR="00A13042" w:rsidRPr="00A13042" w:rsidRDefault="00A13042" w:rsidP="00A13042">
            <w:pPr>
              <w:shd w:val="clear" w:color="auto" w:fill="FFFFFF"/>
              <w:spacing w:line="240" w:lineRule="auto"/>
              <w:rPr>
                <w:rFonts w:ascii="YS Text" w:hAnsi="YS Text"/>
                <w:color w:val="000000"/>
                <w:sz w:val="24"/>
                <w:szCs w:val="24"/>
              </w:rPr>
            </w:pPr>
            <w:r w:rsidRPr="00A13042">
              <w:rPr>
                <w:rFonts w:ascii="YS Text" w:hAnsi="YS Text"/>
                <w:color w:val="000000"/>
                <w:sz w:val="24"/>
                <w:szCs w:val="24"/>
              </w:rPr>
              <w:t>Создание «Реки времени» - расположение видов танцев (сначала/потом/сейчас).</w:t>
            </w:r>
          </w:p>
          <w:p w:rsidR="00A13042" w:rsidRPr="00A13042" w:rsidRDefault="00A13042" w:rsidP="00A13042">
            <w:pPr>
              <w:shd w:val="clear" w:color="auto" w:fill="FFFFFF"/>
              <w:spacing w:line="240" w:lineRule="auto"/>
              <w:rPr>
                <w:rFonts w:ascii="YS Text" w:hAnsi="YS Text"/>
                <w:color w:val="000000"/>
                <w:sz w:val="24"/>
                <w:szCs w:val="24"/>
              </w:rPr>
            </w:pPr>
            <w:proofErr w:type="gramStart"/>
            <w:r w:rsidRPr="00A13042">
              <w:rPr>
                <w:rFonts w:ascii="YS Text" w:hAnsi="YS Text"/>
                <w:color w:val="000000"/>
                <w:sz w:val="24"/>
                <w:szCs w:val="24"/>
              </w:rPr>
              <w:t>Школа танцев на открытом воздухе (музыка разных стилей:</w:t>
            </w:r>
            <w:proofErr w:type="gramEnd"/>
            <w:r w:rsidRPr="00A13042">
              <w:rPr>
                <w:rFonts w:ascii="YS Text" w:hAnsi="YS Tex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3042">
              <w:rPr>
                <w:rFonts w:ascii="YS Text" w:hAnsi="YS Text"/>
                <w:color w:val="000000"/>
                <w:sz w:val="24"/>
                <w:szCs w:val="24"/>
              </w:rPr>
              <w:t>Есинао</w:t>
            </w:r>
            <w:proofErr w:type="spellEnd"/>
            <w:r w:rsidRPr="00A13042">
              <w:rPr>
                <w:rFonts w:ascii="YS Text" w:hAnsi="YS Tex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3042">
              <w:rPr>
                <w:rFonts w:ascii="YS Text" w:hAnsi="YS Text"/>
                <w:color w:val="000000"/>
                <w:sz w:val="24"/>
                <w:szCs w:val="24"/>
              </w:rPr>
              <w:t>Нака</w:t>
            </w:r>
            <w:proofErr w:type="spellEnd"/>
            <w:r w:rsidRPr="00A13042">
              <w:rPr>
                <w:rFonts w:ascii="YS Text" w:hAnsi="YS Text"/>
                <w:color w:val="000000"/>
                <w:sz w:val="24"/>
                <w:szCs w:val="24"/>
              </w:rPr>
              <w:t xml:space="preserve"> «Танец дикарей»</w:t>
            </w:r>
            <w:proofErr w:type="gramStart"/>
            <w:r w:rsidRPr="00A13042">
              <w:rPr>
                <w:rFonts w:ascii="YS Text" w:hAnsi="YS Text"/>
                <w:color w:val="000000"/>
                <w:sz w:val="24"/>
                <w:szCs w:val="24"/>
              </w:rPr>
              <w:t>.</w:t>
            </w:r>
            <w:proofErr w:type="gramEnd"/>
            <w:r w:rsidRPr="00A13042">
              <w:rPr>
                <w:rFonts w:ascii="YS Text" w:hAnsi="YS Text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A13042">
              <w:rPr>
                <w:rFonts w:ascii="YS Text" w:hAnsi="YS Text"/>
                <w:color w:val="000000"/>
                <w:sz w:val="24"/>
                <w:szCs w:val="24"/>
              </w:rPr>
              <w:t>р</w:t>
            </w:r>
            <w:proofErr w:type="gramEnd"/>
            <w:r w:rsidRPr="00A13042">
              <w:rPr>
                <w:rFonts w:ascii="YS Text" w:hAnsi="YS Text"/>
                <w:color w:val="000000"/>
                <w:sz w:val="24"/>
                <w:szCs w:val="24"/>
              </w:rPr>
              <w:t xml:space="preserve">усский народный хоровод, полька, вальс, хип-хоп, </w:t>
            </w:r>
            <w:proofErr w:type="spellStart"/>
            <w:r w:rsidRPr="00A13042">
              <w:rPr>
                <w:rFonts w:ascii="YS Text" w:hAnsi="YS Text"/>
                <w:color w:val="000000"/>
                <w:sz w:val="24"/>
                <w:szCs w:val="24"/>
              </w:rPr>
              <w:t>брейкданс</w:t>
            </w:r>
            <w:proofErr w:type="spellEnd"/>
            <w:r w:rsidRPr="00A13042">
              <w:rPr>
                <w:rFonts w:ascii="YS Text" w:hAnsi="YS Text"/>
                <w:color w:val="000000"/>
                <w:sz w:val="24"/>
                <w:szCs w:val="24"/>
              </w:rPr>
              <w:t>).</w:t>
            </w:r>
          </w:p>
          <w:p w:rsidR="00A13042" w:rsidRPr="00A13042" w:rsidRDefault="00A13042" w:rsidP="00A13042">
            <w:pPr>
              <w:shd w:val="clear" w:color="auto" w:fill="FFFFFF"/>
              <w:spacing w:line="240" w:lineRule="auto"/>
              <w:rPr>
                <w:rFonts w:ascii="YS Text" w:hAnsi="YS Text"/>
                <w:color w:val="000000"/>
                <w:sz w:val="24"/>
                <w:szCs w:val="24"/>
              </w:rPr>
            </w:pPr>
            <w:r w:rsidRPr="00A13042">
              <w:rPr>
                <w:rFonts w:ascii="YS Text" w:hAnsi="YS Text"/>
                <w:color w:val="000000"/>
                <w:sz w:val="24"/>
                <w:szCs w:val="24"/>
              </w:rPr>
              <w:t>Детская дискотека.</w:t>
            </w:r>
          </w:p>
        </w:tc>
      </w:tr>
      <w:tr w:rsidR="00A13042" w:rsidRPr="00A13042" w:rsidTr="00A1304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42" w:rsidRPr="00A13042" w:rsidRDefault="00A13042" w:rsidP="00A13042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13042">
              <w:rPr>
                <w:color w:val="000000" w:themeColor="text1"/>
                <w:sz w:val="24"/>
                <w:szCs w:val="24"/>
              </w:rPr>
              <w:t>2 августа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42" w:rsidRPr="00A13042" w:rsidRDefault="00A13042" w:rsidP="00A13042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13042">
              <w:rPr>
                <w:color w:val="000000" w:themeColor="text1"/>
                <w:sz w:val="24"/>
                <w:szCs w:val="24"/>
              </w:rPr>
              <w:t>Все любят театр!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42" w:rsidRPr="00A13042" w:rsidRDefault="00A13042" w:rsidP="00A13042">
            <w:pPr>
              <w:shd w:val="clear" w:color="auto" w:fill="FFFFFF"/>
              <w:spacing w:line="240" w:lineRule="auto"/>
              <w:rPr>
                <w:rFonts w:ascii="YS Text" w:hAnsi="YS Text"/>
                <w:color w:val="000000"/>
                <w:sz w:val="24"/>
                <w:szCs w:val="24"/>
              </w:rPr>
            </w:pPr>
            <w:r w:rsidRPr="00A13042">
              <w:rPr>
                <w:rFonts w:ascii="YS Text" w:hAnsi="YS Text"/>
                <w:color w:val="000000"/>
                <w:sz w:val="24"/>
                <w:szCs w:val="24"/>
              </w:rPr>
              <w:t>Заучивание и инсценировка стихотворений для младших групп (</w:t>
            </w:r>
            <w:proofErr w:type="spellStart"/>
            <w:r w:rsidRPr="00A13042">
              <w:rPr>
                <w:rFonts w:ascii="YS Text" w:hAnsi="YS Text"/>
                <w:color w:val="000000"/>
                <w:sz w:val="24"/>
                <w:szCs w:val="24"/>
              </w:rPr>
              <w:t>А.Барто</w:t>
            </w:r>
            <w:proofErr w:type="spellEnd"/>
            <w:r w:rsidRPr="00A13042">
              <w:rPr>
                <w:rFonts w:ascii="YS Text" w:hAnsi="YS Text"/>
                <w:color w:val="000000"/>
                <w:sz w:val="24"/>
                <w:szCs w:val="24"/>
              </w:rPr>
              <w:t xml:space="preserve"> из цикла «Игрушки», </w:t>
            </w:r>
            <w:proofErr w:type="spellStart"/>
            <w:r w:rsidRPr="00A13042">
              <w:rPr>
                <w:rFonts w:ascii="YS Text" w:hAnsi="YS Text"/>
                <w:color w:val="000000"/>
                <w:sz w:val="24"/>
                <w:szCs w:val="24"/>
              </w:rPr>
              <w:t>Б.Заходер</w:t>
            </w:r>
            <w:proofErr w:type="spellEnd"/>
            <w:r w:rsidRPr="00A13042">
              <w:rPr>
                <w:rFonts w:ascii="YS Text" w:hAnsi="YS Text"/>
                <w:color w:val="000000"/>
                <w:sz w:val="24"/>
                <w:szCs w:val="24"/>
              </w:rPr>
              <w:t xml:space="preserve"> «Шофёр», </w:t>
            </w:r>
            <w:proofErr w:type="spellStart"/>
            <w:r w:rsidRPr="00A13042">
              <w:rPr>
                <w:rFonts w:ascii="YS Text" w:hAnsi="YS Text"/>
                <w:color w:val="000000"/>
                <w:sz w:val="24"/>
                <w:szCs w:val="24"/>
              </w:rPr>
              <w:t>С.Михалков</w:t>
            </w:r>
            <w:proofErr w:type="spellEnd"/>
            <w:r w:rsidRPr="00A13042">
              <w:rPr>
                <w:rFonts w:ascii="YS Text" w:hAnsi="YS Text"/>
                <w:color w:val="000000"/>
                <w:sz w:val="24"/>
                <w:szCs w:val="24"/>
              </w:rPr>
              <w:t xml:space="preserve"> «Котята»).</w:t>
            </w:r>
          </w:p>
          <w:p w:rsidR="00A13042" w:rsidRPr="00A13042" w:rsidRDefault="00A13042" w:rsidP="00A13042">
            <w:pPr>
              <w:shd w:val="clear" w:color="auto" w:fill="FFFFFF"/>
              <w:spacing w:line="240" w:lineRule="auto"/>
              <w:rPr>
                <w:rFonts w:ascii="YS Text" w:hAnsi="YS Text"/>
                <w:color w:val="000000"/>
                <w:sz w:val="24"/>
                <w:szCs w:val="24"/>
              </w:rPr>
            </w:pPr>
            <w:r w:rsidRPr="00A13042">
              <w:rPr>
                <w:rFonts w:ascii="YS Text" w:hAnsi="YS Text"/>
                <w:color w:val="000000"/>
                <w:sz w:val="24"/>
                <w:szCs w:val="24"/>
              </w:rPr>
              <w:t>Инсценировка сказки от старших групп.</w:t>
            </w:r>
          </w:p>
          <w:p w:rsidR="00A13042" w:rsidRPr="00A13042" w:rsidRDefault="00A13042" w:rsidP="00A13042">
            <w:pPr>
              <w:shd w:val="clear" w:color="auto" w:fill="FFFFFF"/>
              <w:spacing w:line="240" w:lineRule="auto"/>
              <w:rPr>
                <w:rFonts w:ascii="YS Text" w:hAnsi="YS Text"/>
                <w:color w:val="000000"/>
                <w:sz w:val="24"/>
                <w:szCs w:val="24"/>
              </w:rPr>
            </w:pPr>
            <w:r w:rsidRPr="00A13042">
              <w:rPr>
                <w:rFonts w:ascii="YS Text" w:hAnsi="YS Text"/>
                <w:color w:val="000000"/>
                <w:sz w:val="24"/>
                <w:szCs w:val="24"/>
              </w:rPr>
              <w:t xml:space="preserve">Обыгрывание ситуации «Идём в театр», вспоминаем правила поведения в театре, «покупаем» билеты. </w:t>
            </w:r>
          </w:p>
          <w:p w:rsidR="00A13042" w:rsidRPr="00A13042" w:rsidRDefault="00A13042" w:rsidP="00A13042">
            <w:pPr>
              <w:shd w:val="clear" w:color="auto" w:fill="FFFFFF"/>
              <w:spacing w:line="240" w:lineRule="auto"/>
              <w:rPr>
                <w:rFonts w:ascii="YS Text" w:hAnsi="YS Text"/>
                <w:b/>
                <w:i/>
                <w:color w:val="000000"/>
                <w:sz w:val="24"/>
                <w:szCs w:val="24"/>
              </w:rPr>
            </w:pPr>
            <w:r w:rsidRPr="00A13042">
              <w:rPr>
                <w:rFonts w:ascii="YS Text" w:hAnsi="YS Text"/>
                <w:b/>
                <w:i/>
                <w:color w:val="000000"/>
                <w:sz w:val="24"/>
                <w:szCs w:val="24"/>
              </w:rPr>
              <w:t>Театрализованное представление с участием детей</w:t>
            </w:r>
          </w:p>
        </w:tc>
      </w:tr>
    </w:tbl>
    <w:p w:rsidR="00A13042" w:rsidRPr="00A13042" w:rsidRDefault="00A13042" w:rsidP="00A13042">
      <w:pPr>
        <w:spacing w:line="240" w:lineRule="auto"/>
        <w:jc w:val="center"/>
        <w:rPr>
          <w:b/>
          <w:color w:val="000000" w:themeColor="text1"/>
          <w:sz w:val="26"/>
          <w:szCs w:val="26"/>
        </w:rPr>
      </w:pPr>
      <w:r w:rsidRPr="00A13042">
        <w:rPr>
          <w:b/>
          <w:color w:val="000000" w:themeColor="text1"/>
          <w:sz w:val="26"/>
          <w:szCs w:val="26"/>
        </w:rPr>
        <w:t>АВГУСТ</w:t>
      </w:r>
    </w:p>
    <w:p w:rsidR="00A13042" w:rsidRPr="00A13042" w:rsidRDefault="00A13042" w:rsidP="00A13042">
      <w:pPr>
        <w:spacing w:line="240" w:lineRule="auto"/>
        <w:jc w:val="center"/>
        <w:rPr>
          <w:b/>
          <w:color w:val="000000" w:themeColor="text1"/>
          <w:sz w:val="26"/>
          <w:szCs w:val="26"/>
        </w:rPr>
      </w:pPr>
      <w:r w:rsidRPr="00A13042">
        <w:rPr>
          <w:b/>
          <w:color w:val="000000" w:themeColor="text1"/>
          <w:sz w:val="26"/>
          <w:szCs w:val="26"/>
        </w:rPr>
        <w:t>1 неделя - «Неделя здоровья»</w:t>
      </w:r>
    </w:p>
    <w:p w:rsidR="00A13042" w:rsidRPr="00A13042" w:rsidRDefault="00A13042" w:rsidP="00A13042">
      <w:pPr>
        <w:spacing w:line="240" w:lineRule="auto"/>
        <w:jc w:val="both"/>
        <w:rPr>
          <w:color w:val="000000" w:themeColor="text1"/>
          <w:sz w:val="26"/>
          <w:szCs w:val="26"/>
        </w:rPr>
      </w:pPr>
      <w:r w:rsidRPr="00A13042">
        <w:rPr>
          <w:b/>
          <w:color w:val="000000" w:themeColor="text1"/>
          <w:sz w:val="26"/>
          <w:szCs w:val="26"/>
        </w:rPr>
        <w:t xml:space="preserve">Цель: </w:t>
      </w:r>
      <w:r w:rsidRPr="00A13042">
        <w:rPr>
          <w:color w:val="000000" w:themeColor="text1"/>
          <w:sz w:val="26"/>
          <w:szCs w:val="26"/>
        </w:rPr>
        <w:t>укрепление физического и психического здоровья через приобщение ребенка к здоровому образу жизни.</w:t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2127"/>
        <w:gridCol w:w="7087"/>
      </w:tblGrid>
      <w:tr w:rsidR="00A13042" w:rsidRPr="00A13042" w:rsidTr="00A1304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42" w:rsidRPr="00A13042" w:rsidRDefault="00A13042" w:rsidP="00A13042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13042">
              <w:rPr>
                <w:color w:val="000000" w:themeColor="text1"/>
                <w:sz w:val="24"/>
                <w:szCs w:val="24"/>
              </w:rPr>
              <w:t>5</w:t>
            </w:r>
          </w:p>
          <w:p w:rsidR="00A13042" w:rsidRPr="00A13042" w:rsidRDefault="00A13042" w:rsidP="00A13042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13042">
              <w:rPr>
                <w:color w:val="000000" w:themeColor="text1"/>
                <w:sz w:val="24"/>
                <w:szCs w:val="24"/>
              </w:rPr>
              <w:t>августа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42" w:rsidRPr="00A13042" w:rsidRDefault="00A13042" w:rsidP="00A13042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13042">
              <w:rPr>
                <w:color w:val="000000" w:themeColor="text1"/>
                <w:sz w:val="24"/>
                <w:szCs w:val="24"/>
              </w:rPr>
              <w:t>День физкультурника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42" w:rsidRPr="00A13042" w:rsidRDefault="00A13042" w:rsidP="00A13042">
            <w:pPr>
              <w:spacing w:line="240" w:lineRule="auto"/>
              <w:contextualSpacing/>
              <w:mirrorIndents/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A13042">
              <w:rPr>
                <w:color w:val="000000" w:themeColor="text1"/>
                <w:sz w:val="24"/>
                <w:szCs w:val="24"/>
              </w:rPr>
              <w:t xml:space="preserve">Соревнования «Сильные и смелые, ловкие, умелые». </w:t>
            </w:r>
          </w:p>
          <w:p w:rsidR="00A13042" w:rsidRPr="00A13042" w:rsidRDefault="00A13042" w:rsidP="00A13042">
            <w:pPr>
              <w:spacing w:line="240" w:lineRule="auto"/>
              <w:contextualSpacing/>
              <w:mirrorIndents/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A13042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Беседы: «Уроки безопасности», "Беседа о здоровье, о чистоте", «Какую пользу приносят солнце, воздух и вода», «Как необходимо закаляться», «Как беречь здоровье летом».</w:t>
            </w:r>
          </w:p>
          <w:p w:rsidR="00A13042" w:rsidRPr="00A13042" w:rsidRDefault="00A13042" w:rsidP="00A13042">
            <w:pPr>
              <w:spacing w:line="240" w:lineRule="auto"/>
              <w:contextualSpacing/>
              <w:mirrorIndents/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A13042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Рассм</w:t>
            </w:r>
            <w:proofErr w:type="spellEnd"/>
            <w:r w:rsidRPr="00A13042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. иллюстраций, фотографий, картин  о спорте.</w:t>
            </w:r>
          </w:p>
          <w:p w:rsidR="00A13042" w:rsidRPr="00A13042" w:rsidRDefault="00A13042" w:rsidP="00A13042">
            <w:pPr>
              <w:spacing w:line="240" w:lineRule="auto"/>
              <w:contextualSpacing/>
              <w:mirrorIndents/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A13042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Заучивание пословиц, поговорок о здоровье и спорте.</w:t>
            </w:r>
          </w:p>
          <w:p w:rsidR="00A13042" w:rsidRPr="00A13042" w:rsidRDefault="00A13042" w:rsidP="00A13042">
            <w:pPr>
              <w:spacing w:line="240" w:lineRule="auto"/>
              <w:contextualSpacing/>
              <w:mirrorIndents/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A13042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Чтение худ</w:t>
            </w:r>
            <w:proofErr w:type="gramStart"/>
            <w:r w:rsidRPr="00A13042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.</w:t>
            </w:r>
            <w:proofErr w:type="gramEnd"/>
            <w:r w:rsidRPr="00A13042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A13042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л</w:t>
            </w:r>
            <w:proofErr w:type="gramEnd"/>
            <w:r w:rsidRPr="00A13042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ит-</w:t>
            </w:r>
            <w:proofErr w:type="spellStart"/>
            <w:r w:rsidRPr="00A13042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ры</w:t>
            </w:r>
            <w:proofErr w:type="spellEnd"/>
            <w:r w:rsidRPr="00A13042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: </w:t>
            </w:r>
            <w:proofErr w:type="gramStart"/>
            <w:r w:rsidRPr="00A13042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В. Лебедев-Кумач «Закаляйся!», С. Маршак «Дремота и зевота», С. Михалков «Про девочку, которая плохо кушала», Э. Успенский «Дети, которые плохо едят в детском саду», А. </w:t>
            </w:r>
            <w:proofErr w:type="spellStart"/>
            <w:r w:rsidRPr="00A13042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Барто</w:t>
            </w:r>
            <w:proofErr w:type="spellEnd"/>
            <w:r w:rsidRPr="00A13042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 «Прогулка», С. Михалков «Прогулка», «Прививка», В. </w:t>
            </w:r>
            <w:proofErr w:type="spellStart"/>
            <w:r w:rsidRPr="00A13042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Семернин</w:t>
            </w:r>
            <w:proofErr w:type="spellEnd"/>
            <w:r w:rsidRPr="00A13042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 «Запрещается — разрешается!».</w:t>
            </w:r>
            <w:proofErr w:type="gramEnd"/>
          </w:p>
          <w:p w:rsidR="00A13042" w:rsidRPr="00A13042" w:rsidRDefault="00A13042" w:rsidP="00A13042">
            <w:pPr>
              <w:spacing w:line="240" w:lineRule="auto"/>
              <w:contextualSpacing/>
              <w:mirrorIndents/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A13042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Конкурс рисунков «Путешествие в страну здоровья и спорта».</w:t>
            </w:r>
          </w:p>
          <w:p w:rsidR="00A13042" w:rsidRPr="00A13042" w:rsidRDefault="00A13042" w:rsidP="00A13042">
            <w:pPr>
              <w:spacing w:line="240" w:lineRule="auto"/>
              <w:contextualSpacing/>
              <w:mirrorIndents/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proofErr w:type="gramStart"/>
            <w:r w:rsidRPr="00A13042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П</w:t>
            </w:r>
            <w:proofErr w:type="gramEnd"/>
            <w:r w:rsidRPr="00A13042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/и: «Делай, как я», «Школа мяча», «</w:t>
            </w:r>
            <w:proofErr w:type="spellStart"/>
            <w:r w:rsidRPr="00A13042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Ловишки</w:t>
            </w:r>
            <w:proofErr w:type="spellEnd"/>
            <w:r w:rsidRPr="00A13042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 в кругу», «Сделай фигуру», «С кочки на кочку», «Забрось мяч в кольцо».</w:t>
            </w:r>
          </w:p>
          <w:p w:rsidR="00A13042" w:rsidRPr="00A13042" w:rsidRDefault="00A13042" w:rsidP="00A13042">
            <w:pPr>
              <w:spacing w:line="240" w:lineRule="auto"/>
              <w:contextualSpacing/>
              <w:mirrorIndents/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A13042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Народная игра «Гори, гори ясно».</w:t>
            </w:r>
          </w:p>
          <w:p w:rsidR="00A13042" w:rsidRPr="00A13042" w:rsidRDefault="00A13042" w:rsidP="00A13042">
            <w:pPr>
              <w:spacing w:line="240" w:lineRule="auto"/>
              <w:contextualSpacing/>
              <w:mirrorIndents/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A13042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Спортивные игры футбол, баскетбол.</w:t>
            </w:r>
          </w:p>
          <w:p w:rsidR="00A13042" w:rsidRPr="00A13042" w:rsidRDefault="00A13042" w:rsidP="00A13042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13042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С/</w:t>
            </w:r>
            <w:proofErr w:type="gramStart"/>
            <w:r w:rsidRPr="00A13042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р</w:t>
            </w:r>
            <w:proofErr w:type="gramEnd"/>
            <w:r w:rsidRPr="00A13042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 игры: «Поликлиника», «Аптека», «Фитнесс-клуб».</w:t>
            </w:r>
          </w:p>
        </w:tc>
      </w:tr>
      <w:tr w:rsidR="00A13042" w:rsidRPr="00A13042" w:rsidTr="00A1304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42" w:rsidRPr="00A13042" w:rsidRDefault="00A13042" w:rsidP="00A13042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13042">
              <w:rPr>
                <w:color w:val="000000" w:themeColor="text1"/>
                <w:sz w:val="24"/>
                <w:szCs w:val="24"/>
              </w:rPr>
              <w:t>6</w:t>
            </w:r>
          </w:p>
          <w:p w:rsidR="00A13042" w:rsidRPr="00A13042" w:rsidRDefault="00A13042" w:rsidP="00A13042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13042">
              <w:rPr>
                <w:color w:val="000000" w:themeColor="text1"/>
                <w:sz w:val="24"/>
                <w:szCs w:val="24"/>
              </w:rPr>
              <w:t>августа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42" w:rsidRPr="00A13042" w:rsidRDefault="00A13042" w:rsidP="00A13042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13042">
              <w:rPr>
                <w:color w:val="000000" w:themeColor="text1"/>
                <w:sz w:val="24"/>
                <w:szCs w:val="24"/>
              </w:rPr>
              <w:t>День лекарствен-</w:t>
            </w:r>
          </w:p>
          <w:p w:rsidR="00A13042" w:rsidRPr="00A13042" w:rsidRDefault="00A13042" w:rsidP="00A13042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A13042">
              <w:rPr>
                <w:color w:val="000000" w:themeColor="text1"/>
                <w:sz w:val="24"/>
                <w:szCs w:val="24"/>
              </w:rPr>
              <w:t>ных</w:t>
            </w:r>
            <w:proofErr w:type="spellEnd"/>
            <w:r w:rsidRPr="00A13042">
              <w:rPr>
                <w:color w:val="000000" w:themeColor="text1"/>
                <w:sz w:val="24"/>
                <w:szCs w:val="24"/>
              </w:rPr>
              <w:t xml:space="preserve"> растений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42" w:rsidRPr="00A13042" w:rsidRDefault="00A13042" w:rsidP="00A13042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13042">
              <w:rPr>
                <w:color w:val="000000" w:themeColor="text1"/>
                <w:sz w:val="24"/>
                <w:szCs w:val="24"/>
              </w:rPr>
              <w:t>Беседы: «Что такое лекарственные растения», «Где и как используют  лекарственные растения».</w:t>
            </w:r>
          </w:p>
          <w:p w:rsidR="00A13042" w:rsidRPr="00A13042" w:rsidRDefault="00A13042" w:rsidP="00A13042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13042">
              <w:rPr>
                <w:color w:val="000000" w:themeColor="text1"/>
                <w:sz w:val="24"/>
                <w:szCs w:val="24"/>
              </w:rPr>
              <w:t>Наблюдение   за   лекарственными   растениями, беседа</w:t>
            </w:r>
            <w:r w:rsidRPr="00A13042">
              <w:rPr>
                <w:color w:val="000000" w:themeColor="text1"/>
                <w:sz w:val="24"/>
                <w:szCs w:val="24"/>
              </w:rPr>
              <w:tab/>
              <w:t xml:space="preserve">в уголке леса о </w:t>
            </w:r>
            <w:proofErr w:type="gramStart"/>
            <w:r w:rsidRPr="00A13042">
              <w:rPr>
                <w:color w:val="000000" w:themeColor="text1"/>
                <w:sz w:val="24"/>
                <w:szCs w:val="24"/>
              </w:rPr>
              <w:t>полезных</w:t>
            </w:r>
            <w:proofErr w:type="gramEnd"/>
            <w:r w:rsidRPr="00A13042">
              <w:rPr>
                <w:color w:val="000000" w:themeColor="text1"/>
                <w:sz w:val="24"/>
                <w:szCs w:val="24"/>
              </w:rPr>
              <w:t xml:space="preserve"> и вредных для</w:t>
            </w:r>
          </w:p>
          <w:p w:rsidR="00A13042" w:rsidRPr="00A13042" w:rsidRDefault="00A13042" w:rsidP="00A13042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13042">
              <w:rPr>
                <w:color w:val="000000" w:themeColor="text1"/>
                <w:sz w:val="24"/>
                <w:szCs w:val="24"/>
              </w:rPr>
              <w:t xml:space="preserve">здоровья   </w:t>
            </w:r>
            <w:proofErr w:type="gramStart"/>
            <w:r w:rsidRPr="00A13042">
              <w:rPr>
                <w:color w:val="000000" w:themeColor="text1"/>
                <w:sz w:val="24"/>
                <w:szCs w:val="24"/>
              </w:rPr>
              <w:t>растениях</w:t>
            </w:r>
            <w:proofErr w:type="gramEnd"/>
            <w:r w:rsidRPr="00A13042">
              <w:rPr>
                <w:color w:val="000000" w:themeColor="text1"/>
                <w:sz w:val="24"/>
                <w:szCs w:val="24"/>
              </w:rPr>
              <w:t xml:space="preserve">.   </w:t>
            </w:r>
          </w:p>
          <w:p w:rsidR="00A13042" w:rsidRPr="00A13042" w:rsidRDefault="00A13042" w:rsidP="00A13042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13042">
              <w:rPr>
                <w:color w:val="000000" w:themeColor="text1"/>
                <w:sz w:val="24"/>
                <w:szCs w:val="24"/>
              </w:rPr>
              <w:t>Просмотр книг, альбомов, энциклопедий о лекарственных растениях.</w:t>
            </w:r>
          </w:p>
          <w:p w:rsidR="00A13042" w:rsidRPr="00A13042" w:rsidRDefault="00A13042" w:rsidP="00A13042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13042">
              <w:rPr>
                <w:color w:val="000000" w:themeColor="text1"/>
                <w:sz w:val="24"/>
                <w:szCs w:val="24"/>
              </w:rPr>
              <w:t>Сбор гербария лекарственных растений.</w:t>
            </w:r>
          </w:p>
          <w:p w:rsidR="00A13042" w:rsidRPr="00A13042" w:rsidRDefault="00A13042" w:rsidP="00A13042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13042">
              <w:rPr>
                <w:color w:val="000000" w:themeColor="text1"/>
                <w:sz w:val="24"/>
                <w:szCs w:val="24"/>
              </w:rPr>
              <w:t>Совместно с родителями изготовление мини – альбомов «Лекарство в нашем доме» - загадки, стихи, рассказы собственного сочинения.</w:t>
            </w:r>
          </w:p>
          <w:p w:rsidR="00A13042" w:rsidRPr="00A13042" w:rsidRDefault="00A13042" w:rsidP="00A13042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13042">
              <w:rPr>
                <w:color w:val="000000" w:themeColor="text1"/>
                <w:sz w:val="24"/>
                <w:szCs w:val="24"/>
              </w:rPr>
              <w:lastRenderedPageBreak/>
              <w:t>Дидактические игры «Что было бы, если бы исчезли…», «Какого растения не стало?», «Слова», «Что лишнее»</w:t>
            </w:r>
          </w:p>
          <w:p w:rsidR="00A13042" w:rsidRPr="00A13042" w:rsidRDefault="00A13042" w:rsidP="00A13042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13042">
              <w:rPr>
                <w:color w:val="000000" w:themeColor="text1"/>
                <w:sz w:val="24"/>
                <w:szCs w:val="24"/>
              </w:rPr>
              <w:t>Подвижные игры «1-2-3  к растению беги», «Найди пару».</w:t>
            </w:r>
          </w:p>
          <w:p w:rsidR="00A13042" w:rsidRPr="00A13042" w:rsidRDefault="00A13042" w:rsidP="00A13042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13042">
              <w:rPr>
                <w:color w:val="000000" w:themeColor="text1"/>
                <w:sz w:val="24"/>
                <w:szCs w:val="24"/>
              </w:rPr>
              <w:t>Сюжетно – ролевая игра «Аптека».</w:t>
            </w:r>
          </w:p>
          <w:p w:rsidR="00A13042" w:rsidRPr="00A13042" w:rsidRDefault="00A13042" w:rsidP="00A13042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13042">
              <w:rPr>
                <w:color w:val="000000" w:themeColor="text1"/>
                <w:sz w:val="24"/>
                <w:szCs w:val="24"/>
              </w:rPr>
              <w:t>Проектная деятельность.</w:t>
            </w:r>
          </w:p>
          <w:p w:rsidR="00A13042" w:rsidRPr="00A13042" w:rsidRDefault="00A13042" w:rsidP="00A13042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13042">
              <w:rPr>
                <w:color w:val="000000" w:themeColor="text1"/>
                <w:sz w:val="24"/>
                <w:szCs w:val="24"/>
              </w:rPr>
              <w:t>Познавательная деятельность на экологической тропе, огороде.</w:t>
            </w:r>
          </w:p>
        </w:tc>
      </w:tr>
      <w:tr w:rsidR="00A13042" w:rsidRPr="00A13042" w:rsidTr="00A13042">
        <w:trPr>
          <w:trHeight w:val="105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42" w:rsidRPr="00A13042" w:rsidRDefault="00A13042" w:rsidP="00A13042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13042">
              <w:rPr>
                <w:color w:val="000000" w:themeColor="text1"/>
                <w:sz w:val="24"/>
                <w:szCs w:val="24"/>
              </w:rPr>
              <w:lastRenderedPageBreak/>
              <w:t>7</w:t>
            </w:r>
          </w:p>
          <w:p w:rsidR="00A13042" w:rsidRPr="00A13042" w:rsidRDefault="00A13042" w:rsidP="00A13042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13042">
              <w:rPr>
                <w:color w:val="000000" w:themeColor="text1"/>
                <w:sz w:val="24"/>
                <w:szCs w:val="24"/>
              </w:rPr>
              <w:t>августа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42" w:rsidRPr="00A13042" w:rsidRDefault="00A13042" w:rsidP="00A13042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13042">
              <w:rPr>
                <w:color w:val="000000" w:themeColor="text1"/>
                <w:sz w:val="24"/>
                <w:szCs w:val="24"/>
              </w:rPr>
              <w:t>Береги здоровье смолоду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42" w:rsidRPr="00A13042" w:rsidRDefault="00A13042" w:rsidP="00A13042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13042">
              <w:rPr>
                <w:color w:val="000000" w:themeColor="text1"/>
                <w:sz w:val="24"/>
                <w:szCs w:val="24"/>
              </w:rPr>
              <w:t>Беседы «Как я устроен», «Есть ли у кожи враги», «Что полезно, а что вредно для организма».</w:t>
            </w:r>
          </w:p>
          <w:p w:rsidR="00A13042" w:rsidRPr="00A13042" w:rsidRDefault="00A13042" w:rsidP="00A13042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13042">
              <w:rPr>
                <w:color w:val="000000" w:themeColor="text1"/>
                <w:sz w:val="24"/>
                <w:szCs w:val="24"/>
              </w:rPr>
              <w:t>Занятия – игра «Изучаем свой организм», «Чтобы зубы не болели»</w:t>
            </w:r>
          </w:p>
          <w:p w:rsidR="00A13042" w:rsidRPr="00A13042" w:rsidRDefault="00A13042" w:rsidP="00A13042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13042">
              <w:rPr>
                <w:color w:val="000000" w:themeColor="text1"/>
                <w:sz w:val="24"/>
                <w:szCs w:val="24"/>
              </w:rPr>
              <w:t>Чтение художественной и научно – популярной литературы.</w:t>
            </w:r>
          </w:p>
          <w:p w:rsidR="00A13042" w:rsidRPr="00A13042" w:rsidRDefault="00A13042" w:rsidP="00A13042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13042">
              <w:rPr>
                <w:color w:val="000000" w:themeColor="text1"/>
                <w:sz w:val="24"/>
                <w:szCs w:val="24"/>
              </w:rPr>
              <w:t>Заучивание стихов, поговорок.</w:t>
            </w:r>
          </w:p>
          <w:p w:rsidR="00A13042" w:rsidRPr="00A13042" w:rsidRDefault="00A13042" w:rsidP="00A13042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13042">
              <w:rPr>
                <w:color w:val="000000" w:themeColor="text1"/>
                <w:sz w:val="24"/>
                <w:szCs w:val="24"/>
              </w:rPr>
              <w:t>Рисование «Здоровые привычки», «Ладошки»</w:t>
            </w:r>
          </w:p>
          <w:p w:rsidR="00A13042" w:rsidRPr="00A13042" w:rsidRDefault="00A13042" w:rsidP="00A13042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13042">
              <w:rPr>
                <w:color w:val="000000" w:themeColor="text1"/>
                <w:sz w:val="24"/>
                <w:szCs w:val="24"/>
              </w:rPr>
              <w:t>Игровая деятельность.</w:t>
            </w:r>
          </w:p>
          <w:p w:rsidR="00A13042" w:rsidRPr="00A13042" w:rsidRDefault="00A13042" w:rsidP="00A13042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13042">
              <w:rPr>
                <w:color w:val="000000" w:themeColor="text1"/>
                <w:sz w:val="24"/>
                <w:szCs w:val="24"/>
              </w:rPr>
              <w:t>Моделирование ситуаций.</w:t>
            </w:r>
          </w:p>
          <w:p w:rsidR="00A13042" w:rsidRPr="00A13042" w:rsidRDefault="00A13042" w:rsidP="00A13042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13042">
              <w:rPr>
                <w:color w:val="000000" w:themeColor="text1"/>
                <w:sz w:val="24"/>
                <w:szCs w:val="24"/>
              </w:rPr>
              <w:t>Встречи с интересными людьми (родители, чья профессия врач, медсестра).</w:t>
            </w:r>
          </w:p>
          <w:p w:rsidR="00A13042" w:rsidRPr="00A13042" w:rsidRDefault="00A13042" w:rsidP="00A13042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13042">
              <w:rPr>
                <w:color w:val="000000" w:themeColor="text1"/>
                <w:sz w:val="24"/>
                <w:szCs w:val="24"/>
              </w:rPr>
              <w:t>Закаливание, гигиенические процедуры.</w:t>
            </w:r>
          </w:p>
          <w:p w:rsidR="00A13042" w:rsidRPr="00A13042" w:rsidRDefault="00A13042" w:rsidP="00A13042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13042">
              <w:rPr>
                <w:color w:val="000000" w:themeColor="text1"/>
                <w:sz w:val="24"/>
                <w:szCs w:val="24"/>
              </w:rPr>
              <w:t>Экспериментирование с водой: очищение воды.</w:t>
            </w:r>
          </w:p>
          <w:p w:rsidR="00A13042" w:rsidRPr="00A13042" w:rsidRDefault="00A13042" w:rsidP="00A13042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13042">
              <w:rPr>
                <w:color w:val="000000" w:themeColor="text1"/>
                <w:sz w:val="24"/>
                <w:szCs w:val="24"/>
              </w:rPr>
              <w:t xml:space="preserve">Чтение художественной литературы </w:t>
            </w:r>
            <w:proofErr w:type="spellStart"/>
            <w:r w:rsidRPr="00A13042">
              <w:rPr>
                <w:color w:val="000000" w:themeColor="text1"/>
                <w:sz w:val="24"/>
                <w:szCs w:val="24"/>
              </w:rPr>
              <w:t>К.Чуковского</w:t>
            </w:r>
            <w:proofErr w:type="spellEnd"/>
            <w:r w:rsidRPr="00A13042">
              <w:rPr>
                <w:color w:val="000000" w:themeColor="text1"/>
                <w:sz w:val="24"/>
                <w:szCs w:val="24"/>
              </w:rPr>
              <w:t xml:space="preserve"> «</w:t>
            </w:r>
            <w:proofErr w:type="spellStart"/>
            <w:r w:rsidRPr="00A13042">
              <w:rPr>
                <w:color w:val="000000" w:themeColor="text1"/>
                <w:sz w:val="24"/>
                <w:szCs w:val="24"/>
              </w:rPr>
              <w:t>Мойдодыр</w:t>
            </w:r>
            <w:proofErr w:type="spellEnd"/>
            <w:r w:rsidRPr="00A13042">
              <w:rPr>
                <w:color w:val="000000" w:themeColor="text1"/>
                <w:sz w:val="24"/>
                <w:szCs w:val="24"/>
              </w:rPr>
              <w:t>»</w:t>
            </w:r>
            <w:proofErr w:type="gramStart"/>
            <w:r w:rsidRPr="00A13042">
              <w:rPr>
                <w:color w:val="000000" w:themeColor="text1"/>
                <w:sz w:val="24"/>
                <w:szCs w:val="24"/>
              </w:rPr>
              <w:t>,«</w:t>
            </w:r>
            <w:proofErr w:type="gramEnd"/>
            <w:r w:rsidRPr="00A13042">
              <w:rPr>
                <w:color w:val="000000" w:themeColor="text1"/>
                <w:sz w:val="24"/>
                <w:szCs w:val="24"/>
              </w:rPr>
              <w:t>Айболит»;</w:t>
            </w:r>
            <w:proofErr w:type="spellStart"/>
            <w:r w:rsidRPr="00A13042">
              <w:rPr>
                <w:color w:val="000000" w:themeColor="text1"/>
                <w:sz w:val="24"/>
                <w:szCs w:val="24"/>
              </w:rPr>
              <w:t>С.Михалкова</w:t>
            </w:r>
            <w:proofErr w:type="spellEnd"/>
            <w:r w:rsidRPr="00A13042">
              <w:rPr>
                <w:color w:val="000000" w:themeColor="text1"/>
                <w:sz w:val="24"/>
                <w:szCs w:val="24"/>
              </w:rPr>
              <w:t xml:space="preserve"> «О</w:t>
            </w:r>
          </w:p>
          <w:p w:rsidR="00A13042" w:rsidRPr="00A13042" w:rsidRDefault="00A13042" w:rsidP="00A13042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13042">
              <w:rPr>
                <w:color w:val="000000" w:themeColor="text1"/>
                <w:sz w:val="24"/>
                <w:szCs w:val="24"/>
              </w:rPr>
              <w:t>девочке, которая плохо кушала».</w:t>
            </w:r>
          </w:p>
          <w:p w:rsidR="00A13042" w:rsidRPr="00A13042" w:rsidRDefault="00A13042" w:rsidP="00A13042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13042">
              <w:rPr>
                <w:color w:val="000000" w:themeColor="text1"/>
                <w:sz w:val="24"/>
                <w:szCs w:val="24"/>
              </w:rPr>
              <w:t xml:space="preserve">Рисование на тему «В гостях у </w:t>
            </w:r>
            <w:proofErr w:type="spellStart"/>
            <w:r w:rsidRPr="00A13042">
              <w:rPr>
                <w:color w:val="000000" w:themeColor="text1"/>
                <w:sz w:val="24"/>
                <w:szCs w:val="24"/>
              </w:rPr>
              <w:t>Мойдодыра</w:t>
            </w:r>
            <w:proofErr w:type="spellEnd"/>
            <w:r w:rsidRPr="00A13042">
              <w:rPr>
                <w:color w:val="000000" w:themeColor="text1"/>
                <w:sz w:val="24"/>
                <w:szCs w:val="24"/>
              </w:rPr>
              <w:t>».</w:t>
            </w:r>
          </w:p>
        </w:tc>
      </w:tr>
      <w:tr w:rsidR="00A13042" w:rsidRPr="00A13042" w:rsidTr="00A1304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42" w:rsidRPr="00A13042" w:rsidRDefault="00A13042" w:rsidP="00A13042">
            <w:pPr>
              <w:spacing w:line="240" w:lineRule="auto"/>
              <w:contextualSpacing/>
              <w:mirrorIndents/>
              <w:jc w:val="both"/>
              <w:rPr>
                <w:color w:val="000000" w:themeColor="text1"/>
                <w:sz w:val="24"/>
                <w:szCs w:val="24"/>
              </w:rPr>
            </w:pPr>
            <w:r w:rsidRPr="00A13042">
              <w:rPr>
                <w:color w:val="000000" w:themeColor="text1"/>
                <w:sz w:val="24"/>
                <w:szCs w:val="24"/>
              </w:rPr>
              <w:t>8</w:t>
            </w:r>
          </w:p>
          <w:p w:rsidR="00A13042" w:rsidRPr="00A13042" w:rsidRDefault="00A13042" w:rsidP="00A13042">
            <w:pPr>
              <w:spacing w:line="240" w:lineRule="auto"/>
              <w:contextualSpacing/>
              <w:mirrorIndents/>
              <w:jc w:val="both"/>
              <w:rPr>
                <w:color w:val="000000" w:themeColor="text1"/>
                <w:sz w:val="24"/>
                <w:szCs w:val="24"/>
              </w:rPr>
            </w:pPr>
            <w:r w:rsidRPr="00A13042">
              <w:rPr>
                <w:color w:val="000000" w:themeColor="text1"/>
                <w:sz w:val="24"/>
                <w:szCs w:val="24"/>
              </w:rPr>
              <w:t>августа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42" w:rsidRPr="00A13042" w:rsidRDefault="00A13042" w:rsidP="00A13042">
            <w:pPr>
              <w:spacing w:line="240" w:lineRule="auto"/>
              <w:contextualSpacing/>
              <w:mirrorIndents/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A13042">
              <w:rPr>
                <w:color w:val="000000" w:themeColor="text1"/>
                <w:sz w:val="24"/>
                <w:szCs w:val="24"/>
              </w:rPr>
              <w:t>Витаминки</w:t>
            </w:r>
            <w:proofErr w:type="spellEnd"/>
            <w:r w:rsidRPr="00A13042">
              <w:rPr>
                <w:color w:val="000000" w:themeColor="text1"/>
                <w:sz w:val="24"/>
                <w:szCs w:val="24"/>
              </w:rPr>
              <w:t xml:space="preserve"> в корзинке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42" w:rsidRPr="00A13042" w:rsidRDefault="00A13042" w:rsidP="00A13042">
            <w:pPr>
              <w:spacing w:line="240" w:lineRule="auto"/>
              <w:contextualSpacing/>
              <w:mirrorIndents/>
              <w:jc w:val="both"/>
              <w:rPr>
                <w:color w:val="000000" w:themeColor="text1"/>
                <w:sz w:val="24"/>
                <w:szCs w:val="24"/>
              </w:rPr>
            </w:pPr>
            <w:r w:rsidRPr="00A13042">
              <w:rPr>
                <w:color w:val="000000" w:themeColor="text1"/>
                <w:sz w:val="24"/>
                <w:szCs w:val="24"/>
              </w:rPr>
              <w:t>Познавательная беседа</w:t>
            </w:r>
            <w:r w:rsidRPr="00A13042">
              <w:rPr>
                <w:color w:val="000000" w:themeColor="text1"/>
                <w:sz w:val="24"/>
                <w:szCs w:val="24"/>
              </w:rPr>
              <w:tab/>
              <w:t>об овощах и фруктах.</w:t>
            </w:r>
          </w:p>
          <w:p w:rsidR="00A13042" w:rsidRPr="00A13042" w:rsidRDefault="00A13042" w:rsidP="00A13042">
            <w:pPr>
              <w:spacing w:line="240" w:lineRule="auto"/>
              <w:contextualSpacing/>
              <w:mirrorIndents/>
              <w:jc w:val="both"/>
              <w:rPr>
                <w:color w:val="000000" w:themeColor="text1"/>
                <w:sz w:val="24"/>
                <w:szCs w:val="24"/>
              </w:rPr>
            </w:pPr>
            <w:r w:rsidRPr="00A13042">
              <w:rPr>
                <w:color w:val="000000" w:themeColor="text1"/>
                <w:sz w:val="24"/>
                <w:szCs w:val="24"/>
              </w:rPr>
              <w:t>Д/и « Что изменилось?», « Узнай овощ по описанию», «Угадай на вкус», « Что вырастили люди», «Узнай овощ, и фрукт по его части».</w:t>
            </w:r>
          </w:p>
          <w:p w:rsidR="00A13042" w:rsidRPr="00A13042" w:rsidRDefault="00A13042" w:rsidP="00A13042">
            <w:pPr>
              <w:spacing w:line="240" w:lineRule="auto"/>
              <w:contextualSpacing/>
              <w:mirrorIndents/>
              <w:jc w:val="both"/>
              <w:rPr>
                <w:color w:val="000000" w:themeColor="text1"/>
                <w:sz w:val="24"/>
                <w:szCs w:val="24"/>
              </w:rPr>
            </w:pPr>
            <w:r w:rsidRPr="00A13042">
              <w:rPr>
                <w:color w:val="000000" w:themeColor="text1"/>
                <w:sz w:val="24"/>
                <w:szCs w:val="24"/>
              </w:rPr>
              <w:t>«Что где растёт?», «Знаешь ли ты овощи?»,</w:t>
            </w:r>
            <w:r w:rsidRPr="00A13042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A13042">
              <w:rPr>
                <w:color w:val="000000" w:themeColor="text1"/>
                <w:sz w:val="24"/>
                <w:szCs w:val="24"/>
              </w:rPr>
              <w:t>« Какой сок приготовили?», «Из чего салат?» «Вершки – корешки».</w:t>
            </w:r>
          </w:p>
          <w:p w:rsidR="00A13042" w:rsidRPr="00A13042" w:rsidRDefault="00A13042" w:rsidP="00A13042">
            <w:pPr>
              <w:spacing w:line="240" w:lineRule="auto"/>
              <w:contextualSpacing/>
              <w:mirrorIndents/>
              <w:jc w:val="both"/>
              <w:rPr>
                <w:color w:val="000000" w:themeColor="text1"/>
                <w:sz w:val="24"/>
                <w:szCs w:val="24"/>
              </w:rPr>
            </w:pPr>
            <w:r w:rsidRPr="00A13042">
              <w:rPr>
                <w:color w:val="000000" w:themeColor="text1"/>
                <w:sz w:val="24"/>
                <w:szCs w:val="24"/>
              </w:rPr>
              <w:t xml:space="preserve">Составление описательных рассказов по </w:t>
            </w:r>
            <w:proofErr w:type="spellStart"/>
            <w:r w:rsidRPr="00A13042">
              <w:rPr>
                <w:color w:val="000000" w:themeColor="text1"/>
                <w:sz w:val="24"/>
                <w:szCs w:val="24"/>
              </w:rPr>
              <w:t>мнемотаблице</w:t>
            </w:r>
            <w:proofErr w:type="spellEnd"/>
            <w:r w:rsidRPr="00A13042">
              <w:rPr>
                <w:color w:val="000000" w:themeColor="text1"/>
                <w:sz w:val="24"/>
                <w:szCs w:val="24"/>
              </w:rPr>
              <w:t xml:space="preserve"> «Расскажи про огурец», «Расскажи про яблоко».</w:t>
            </w:r>
          </w:p>
          <w:p w:rsidR="00A13042" w:rsidRPr="00A13042" w:rsidRDefault="00A13042" w:rsidP="00A13042">
            <w:pPr>
              <w:spacing w:line="240" w:lineRule="auto"/>
              <w:contextualSpacing/>
              <w:mirrorIndents/>
              <w:jc w:val="both"/>
              <w:rPr>
                <w:color w:val="000000" w:themeColor="text1"/>
                <w:sz w:val="24"/>
                <w:szCs w:val="24"/>
              </w:rPr>
            </w:pPr>
            <w:r w:rsidRPr="00A13042">
              <w:rPr>
                <w:color w:val="000000" w:themeColor="text1"/>
                <w:sz w:val="24"/>
                <w:szCs w:val="24"/>
              </w:rPr>
              <w:t>Чтение рассказов Н. Носов «Огурцы», Г. Юдин « Сказка о том, как овощи воевали»,</w:t>
            </w:r>
            <w:r w:rsidRPr="00A13042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A13042">
              <w:rPr>
                <w:color w:val="000000" w:themeColor="text1"/>
                <w:sz w:val="24"/>
                <w:szCs w:val="24"/>
              </w:rPr>
              <w:t>стихотворения П. Дзюба  «Скворушка и Яблонька».</w:t>
            </w:r>
          </w:p>
          <w:p w:rsidR="00A13042" w:rsidRPr="00A13042" w:rsidRDefault="00A13042" w:rsidP="00A13042">
            <w:pPr>
              <w:spacing w:line="240" w:lineRule="auto"/>
              <w:contextualSpacing/>
              <w:mirrorIndents/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A13042">
              <w:rPr>
                <w:color w:val="000000" w:themeColor="text1"/>
                <w:sz w:val="24"/>
                <w:szCs w:val="24"/>
              </w:rPr>
              <w:t>Экол</w:t>
            </w:r>
            <w:proofErr w:type="spellEnd"/>
            <w:r w:rsidRPr="00A13042">
              <w:rPr>
                <w:color w:val="000000" w:themeColor="text1"/>
                <w:sz w:val="24"/>
                <w:szCs w:val="24"/>
              </w:rPr>
              <w:t>. игры « Чудесный мешочек», «Вершки и корешки», «Назови - мы отгадаем».</w:t>
            </w:r>
          </w:p>
          <w:p w:rsidR="00A13042" w:rsidRPr="00A13042" w:rsidRDefault="00A13042" w:rsidP="00A13042">
            <w:pPr>
              <w:spacing w:line="240" w:lineRule="auto"/>
              <w:contextualSpacing/>
              <w:mirrorIndents/>
              <w:jc w:val="both"/>
              <w:rPr>
                <w:color w:val="000000" w:themeColor="text1"/>
                <w:sz w:val="24"/>
                <w:szCs w:val="24"/>
              </w:rPr>
            </w:pPr>
            <w:r w:rsidRPr="00A13042">
              <w:rPr>
                <w:color w:val="000000" w:themeColor="text1"/>
                <w:sz w:val="24"/>
                <w:szCs w:val="24"/>
              </w:rPr>
              <w:t>Рисование « Овощи на блюде».</w:t>
            </w:r>
          </w:p>
          <w:p w:rsidR="00A13042" w:rsidRPr="00A13042" w:rsidRDefault="00A13042" w:rsidP="00A13042">
            <w:pPr>
              <w:spacing w:line="240" w:lineRule="auto"/>
              <w:contextualSpacing/>
              <w:mirrorIndents/>
              <w:jc w:val="both"/>
              <w:rPr>
                <w:color w:val="000000" w:themeColor="text1"/>
                <w:sz w:val="24"/>
                <w:szCs w:val="24"/>
              </w:rPr>
            </w:pPr>
            <w:r w:rsidRPr="00A13042">
              <w:rPr>
                <w:color w:val="000000" w:themeColor="text1"/>
                <w:sz w:val="24"/>
                <w:szCs w:val="24"/>
              </w:rPr>
              <w:t>Составление рассказа «Собираем урожай в саду».</w:t>
            </w:r>
          </w:p>
          <w:p w:rsidR="00A13042" w:rsidRPr="00A13042" w:rsidRDefault="00A13042" w:rsidP="00A13042">
            <w:pPr>
              <w:spacing w:line="240" w:lineRule="auto"/>
              <w:contextualSpacing/>
              <w:mirrorIndents/>
              <w:jc w:val="both"/>
              <w:rPr>
                <w:color w:val="000000" w:themeColor="text1"/>
                <w:sz w:val="24"/>
                <w:szCs w:val="24"/>
              </w:rPr>
            </w:pPr>
            <w:r w:rsidRPr="00A13042">
              <w:rPr>
                <w:color w:val="000000" w:themeColor="text1"/>
                <w:sz w:val="24"/>
                <w:szCs w:val="24"/>
              </w:rPr>
              <w:t>Обведение и штриховка  трафаретов по теме «Овощи и фрукты».</w:t>
            </w:r>
          </w:p>
          <w:p w:rsidR="00A13042" w:rsidRPr="00A13042" w:rsidRDefault="00A13042" w:rsidP="00A13042">
            <w:pPr>
              <w:spacing w:line="240" w:lineRule="auto"/>
              <w:contextualSpacing/>
              <w:mirrorIndents/>
              <w:jc w:val="both"/>
              <w:rPr>
                <w:color w:val="000000" w:themeColor="text1"/>
                <w:sz w:val="24"/>
                <w:szCs w:val="24"/>
              </w:rPr>
            </w:pPr>
            <w:r w:rsidRPr="00A13042">
              <w:rPr>
                <w:color w:val="000000" w:themeColor="text1"/>
                <w:sz w:val="24"/>
                <w:szCs w:val="24"/>
              </w:rPr>
              <w:t>Игра – драматизация «Весёлые овощи».</w:t>
            </w:r>
          </w:p>
          <w:p w:rsidR="00A13042" w:rsidRPr="00A13042" w:rsidRDefault="00A13042" w:rsidP="00A13042">
            <w:pPr>
              <w:spacing w:line="240" w:lineRule="auto"/>
              <w:contextualSpacing/>
              <w:mirrorIndents/>
              <w:jc w:val="both"/>
              <w:rPr>
                <w:color w:val="000000" w:themeColor="text1"/>
                <w:sz w:val="24"/>
                <w:szCs w:val="24"/>
              </w:rPr>
            </w:pPr>
            <w:r w:rsidRPr="00A13042">
              <w:rPr>
                <w:color w:val="000000" w:themeColor="text1"/>
                <w:sz w:val="24"/>
                <w:szCs w:val="24"/>
              </w:rPr>
              <w:t>Загадки о фруктах.</w:t>
            </w:r>
          </w:p>
          <w:p w:rsidR="00A13042" w:rsidRPr="00A13042" w:rsidRDefault="00A13042" w:rsidP="00A13042">
            <w:pPr>
              <w:spacing w:line="240" w:lineRule="auto"/>
              <w:contextualSpacing/>
              <w:mirrorIndents/>
              <w:jc w:val="both"/>
              <w:rPr>
                <w:color w:val="000000" w:themeColor="text1"/>
                <w:sz w:val="24"/>
                <w:szCs w:val="24"/>
              </w:rPr>
            </w:pPr>
            <w:r w:rsidRPr="00A13042">
              <w:rPr>
                <w:color w:val="000000" w:themeColor="text1"/>
                <w:sz w:val="24"/>
                <w:szCs w:val="24"/>
              </w:rPr>
              <w:t>Просмотр иллюстраций, книг, альбомов  об овощах и фруктах.</w:t>
            </w:r>
          </w:p>
        </w:tc>
      </w:tr>
      <w:tr w:rsidR="00A13042" w:rsidRPr="00A13042" w:rsidTr="00A1304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42" w:rsidRPr="00A13042" w:rsidRDefault="00A13042" w:rsidP="00A13042">
            <w:pPr>
              <w:spacing w:line="240" w:lineRule="auto"/>
              <w:contextualSpacing/>
              <w:mirrorIndents/>
              <w:jc w:val="both"/>
              <w:rPr>
                <w:color w:val="000000" w:themeColor="text1"/>
                <w:sz w:val="24"/>
                <w:szCs w:val="24"/>
              </w:rPr>
            </w:pPr>
            <w:r w:rsidRPr="00A13042">
              <w:rPr>
                <w:color w:val="000000" w:themeColor="text1"/>
                <w:sz w:val="24"/>
                <w:szCs w:val="24"/>
              </w:rPr>
              <w:t>9 августа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42" w:rsidRPr="00A13042" w:rsidRDefault="00A13042" w:rsidP="00A13042">
            <w:pPr>
              <w:spacing w:line="240" w:lineRule="auto"/>
              <w:contextualSpacing/>
              <w:mirrorIndents/>
              <w:jc w:val="both"/>
              <w:rPr>
                <w:color w:val="000000" w:themeColor="text1"/>
                <w:sz w:val="24"/>
                <w:szCs w:val="24"/>
              </w:rPr>
            </w:pPr>
            <w:r w:rsidRPr="00A13042">
              <w:rPr>
                <w:color w:val="000000" w:themeColor="text1"/>
                <w:sz w:val="24"/>
                <w:szCs w:val="24"/>
              </w:rPr>
              <w:t>День здоровья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42" w:rsidRPr="00A13042" w:rsidRDefault="00A13042" w:rsidP="00A13042">
            <w:pPr>
              <w:spacing w:line="240" w:lineRule="auto"/>
              <w:contextualSpacing/>
              <w:mirrorIndents/>
              <w:jc w:val="both"/>
              <w:rPr>
                <w:sz w:val="24"/>
                <w:szCs w:val="24"/>
              </w:rPr>
            </w:pPr>
            <w:r w:rsidRPr="00A13042">
              <w:rPr>
                <w:sz w:val="24"/>
                <w:szCs w:val="24"/>
              </w:rPr>
              <w:t>Беседы «Полезные и вредные привычки», «Что значит быть здоровым?»</w:t>
            </w:r>
          </w:p>
          <w:p w:rsidR="00A13042" w:rsidRPr="00A13042" w:rsidRDefault="00A13042" w:rsidP="00A13042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A13042">
              <w:rPr>
                <w:sz w:val="24"/>
                <w:szCs w:val="24"/>
              </w:rPr>
              <w:t>Разучивание  «</w:t>
            </w:r>
            <w:proofErr w:type="spellStart"/>
            <w:r w:rsidRPr="00A13042">
              <w:rPr>
                <w:sz w:val="24"/>
                <w:szCs w:val="24"/>
              </w:rPr>
              <w:t>речевок</w:t>
            </w:r>
            <w:proofErr w:type="spellEnd"/>
            <w:r w:rsidRPr="00A13042">
              <w:rPr>
                <w:sz w:val="24"/>
                <w:szCs w:val="24"/>
              </w:rPr>
              <w:t>», поговорок, пословиц, загадок, песен на спортивную тематику;</w:t>
            </w:r>
          </w:p>
          <w:p w:rsidR="00A13042" w:rsidRPr="00A13042" w:rsidRDefault="00A13042" w:rsidP="00A13042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A13042">
              <w:rPr>
                <w:sz w:val="24"/>
                <w:szCs w:val="24"/>
              </w:rPr>
              <w:t>«Завтрак Чемпиона» мастер-класс совместно с родителями, приготовление витаминного блюда;</w:t>
            </w:r>
          </w:p>
          <w:p w:rsidR="00A13042" w:rsidRPr="00A13042" w:rsidRDefault="00A13042" w:rsidP="00A13042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A13042">
              <w:rPr>
                <w:sz w:val="24"/>
                <w:szCs w:val="24"/>
              </w:rPr>
              <w:t xml:space="preserve">Арт-терапия: рисование песком, пальчиковыми красками, под музыку. </w:t>
            </w:r>
          </w:p>
          <w:p w:rsidR="00A13042" w:rsidRPr="00A13042" w:rsidRDefault="00A13042" w:rsidP="00A13042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A13042">
              <w:rPr>
                <w:sz w:val="24"/>
                <w:szCs w:val="24"/>
              </w:rPr>
              <w:t xml:space="preserve">Мастер-классы по релаксации: дыхательные упражнения, </w:t>
            </w:r>
            <w:proofErr w:type="spellStart"/>
            <w:r w:rsidRPr="00A13042">
              <w:rPr>
                <w:sz w:val="24"/>
                <w:szCs w:val="24"/>
              </w:rPr>
              <w:t>аккупунктура</w:t>
            </w:r>
            <w:proofErr w:type="spellEnd"/>
            <w:r w:rsidRPr="00A13042">
              <w:rPr>
                <w:sz w:val="24"/>
                <w:szCs w:val="24"/>
              </w:rPr>
              <w:t>.</w:t>
            </w:r>
          </w:p>
          <w:p w:rsidR="00A13042" w:rsidRPr="00A13042" w:rsidRDefault="00A13042" w:rsidP="00A13042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A13042">
              <w:rPr>
                <w:sz w:val="24"/>
                <w:szCs w:val="24"/>
              </w:rPr>
              <w:t>Совместные   работы</w:t>
            </w:r>
            <w:r w:rsidRPr="00A13042">
              <w:rPr>
                <w:sz w:val="24"/>
                <w:szCs w:val="24"/>
              </w:rPr>
              <w:tab/>
              <w:t>с</w:t>
            </w:r>
            <w:r w:rsidRPr="00A13042">
              <w:rPr>
                <w:sz w:val="24"/>
                <w:szCs w:val="24"/>
              </w:rPr>
              <w:tab/>
              <w:t>родителями   плакатов «Берегите воду».</w:t>
            </w:r>
            <w:r w:rsidRPr="00A13042">
              <w:rPr>
                <w:sz w:val="24"/>
                <w:szCs w:val="24"/>
              </w:rPr>
              <w:tab/>
            </w:r>
            <w:r w:rsidRPr="00A13042">
              <w:rPr>
                <w:sz w:val="24"/>
                <w:szCs w:val="24"/>
              </w:rPr>
              <w:tab/>
            </w:r>
          </w:p>
          <w:p w:rsidR="00A13042" w:rsidRPr="00A13042" w:rsidRDefault="00A13042" w:rsidP="00A13042">
            <w:pPr>
              <w:spacing w:line="240" w:lineRule="auto"/>
              <w:rPr>
                <w:sz w:val="24"/>
                <w:szCs w:val="24"/>
              </w:rPr>
            </w:pPr>
            <w:r w:rsidRPr="00A13042">
              <w:rPr>
                <w:sz w:val="24"/>
                <w:szCs w:val="24"/>
              </w:rPr>
              <w:t>Рисование, аппликация,</w:t>
            </w:r>
            <w:r w:rsidRPr="00A13042">
              <w:rPr>
                <w:sz w:val="24"/>
                <w:szCs w:val="24"/>
              </w:rPr>
              <w:tab/>
              <w:t xml:space="preserve">ручной труд, из различных материалов   лекарственных   растений:   ромашка, мать-и </w:t>
            </w:r>
            <w:proofErr w:type="gramStart"/>
            <w:r w:rsidRPr="00A13042">
              <w:rPr>
                <w:sz w:val="24"/>
                <w:szCs w:val="24"/>
              </w:rPr>
              <w:t>-м</w:t>
            </w:r>
            <w:proofErr w:type="gramEnd"/>
            <w:r w:rsidRPr="00A13042">
              <w:rPr>
                <w:sz w:val="24"/>
                <w:szCs w:val="24"/>
              </w:rPr>
              <w:t xml:space="preserve">ачеха,  </w:t>
            </w:r>
            <w:r w:rsidRPr="00A13042">
              <w:rPr>
                <w:sz w:val="24"/>
                <w:szCs w:val="24"/>
              </w:rPr>
              <w:lastRenderedPageBreak/>
              <w:t>подорожник,  береза,  сосна, липа.</w:t>
            </w:r>
            <w:r w:rsidRPr="00A13042">
              <w:rPr>
                <w:sz w:val="24"/>
                <w:szCs w:val="24"/>
              </w:rPr>
              <w:tab/>
            </w:r>
            <w:r w:rsidRPr="00A13042">
              <w:rPr>
                <w:sz w:val="24"/>
                <w:szCs w:val="24"/>
              </w:rPr>
              <w:tab/>
            </w:r>
          </w:p>
          <w:p w:rsidR="00A13042" w:rsidRPr="00A13042" w:rsidRDefault="00A13042" w:rsidP="00A13042">
            <w:pPr>
              <w:spacing w:line="240" w:lineRule="auto"/>
              <w:rPr>
                <w:sz w:val="24"/>
                <w:szCs w:val="24"/>
              </w:rPr>
            </w:pPr>
            <w:r w:rsidRPr="00A13042">
              <w:rPr>
                <w:sz w:val="24"/>
                <w:szCs w:val="24"/>
              </w:rPr>
              <w:t>Музыкально-дидактические игры.</w:t>
            </w:r>
          </w:p>
          <w:p w:rsidR="00A13042" w:rsidRPr="00A13042" w:rsidRDefault="00A13042" w:rsidP="00A13042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A13042">
              <w:rPr>
                <w:sz w:val="24"/>
                <w:szCs w:val="24"/>
              </w:rPr>
              <w:t>Выставка  детских рисунков: «Путешествие в страну здоровья».</w:t>
            </w:r>
          </w:p>
          <w:p w:rsidR="00A13042" w:rsidRPr="00A13042" w:rsidRDefault="00A13042" w:rsidP="00A13042">
            <w:pPr>
              <w:spacing w:line="240" w:lineRule="auto"/>
              <w:jc w:val="both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A13042">
              <w:rPr>
                <w:b/>
                <w:i/>
                <w:color w:val="000000" w:themeColor="text1"/>
                <w:sz w:val="24"/>
                <w:szCs w:val="24"/>
              </w:rPr>
              <w:t>Спортивно-музыкальный праздник «Зов джунглей»</w:t>
            </w:r>
          </w:p>
        </w:tc>
      </w:tr>
    </w:tbl>
    <w:p w:rsidR="00A13042" w:rsidRPr="00A13042" w:rsidRDefault="00A13042" w:rsidP="00A13042">
      <w:pPr>
        <w:spacing w:line="240" w:lineRule="auto"/>
        <w:contextualSpacing/>
        <w:mirrorIndents/>
        <w:jc w:val="center"/>
        <w:rPr>
          <w:b/>
          <w:color w:val="000000" w:themeColor="text1"/>
          <w:sz w:val="26"/>
          <w:szCs w:val="26"/>
        </w:rPr>
      </w:pPr>
      <w:r w:rsidRPr="00A13042">
        <w:rPr>
          <w:b/>
          <w:color w:val="000000" w:themeColor="text1"/>
          <w:sz w:val="26"/>
          <w:szCs w:val="26"/>
        </w:rPr>
        <w:lastRenderedPageBreak/>
        <w:t>АВГУСТ</w:t>
      </w:r>
    </w:p>
    <w:p w:rsidR="00A13042" w:rsidRPr="00A13042" w:rsidRDefault="00A13042" w:rsidP="00A13042">
      <w:pPr>
        <w:spacing w:line="240" w:lineRule="auto"/>
        <w:contextualSpacing/>
        <w:mirrorIndents/>
        <w:jc w:val="center"/>
        <w:rPr>
          <w:b/>
          <w:color w:val="000000" w:themeColor="text1"/>
          <w:sz w:val="26"/>
          <w:szCs w:val="26"/>
        </w:rPr>
      </w:pPr>
      <w:r w:rsidRPr="00A13042">
        <w:rPr>
          <w:b/>
          <w:color w:val="000000" w:themeColor="text1"/>
          <w:sz w:val="26"/>
          <w:szCs w:val="26"/>
        </w:rPr>
        <w:t>2 неделя</w:t>
      </w:r>
      <w:r w:rsidRPr="00A13042">
        <w:rPr>
          <w:color w:val="000000" w:themeColor="text1"/>
          <w:sz w:val="26"/>
          <w:szCs w:val="26"/>
        </w:rPr>
        <w:t xml:space="preserve">  </w:t>
      </w:r>
      <w:r w:rsidRPr="00A13042">
        <w:rPr>
          <w:b/>
          <w:color w:val="000000" w:themeColor="text1"/>
          <w:sz w:val="26"/>
          <w:szCs w:val="26"/>
        </w:rPr>
        <w:t>«Неделя безопасности»</w:t>
      </w:r>
    </w:p>
    <w:p w:rsidR="00A13042" w:rsidRPr="00A13042" w:rsidRDefault="00A13042" w:rsidP="00A13042">
      <w:pPr>
        <w:spacing w:line="240" w:lineRule="auto"/>
        <w:contextualSpacing/>
        <w:mirrorIndents/>
        <w:jc w:val="both"/>
        <w:rPr>
          <w:color w:val="000000" w:themeColor="text1"/>
          <w:sz w:val="26"/>
          <w:szCs w:val="26"/>
        </w:rPr>
      </w:pPr>
      <w:r w:rsidRPr="00A13042">
        <w:rPr>
          <w:color w:val="000000" w:themeColor="text1"/>
          <w:sz w:val="26"/>
          <w:szCs w:val="26"/>
        </w:rPr>
        <w:t>Цель: закреплять правила дорожного движения, пожарной безопасности, безопасности на водоемах, практические навыки поведения в условиях игрового пространства.</w:t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2127"/>
        <w:gridCol w:w="7087"/>
      </w:tblGrid>
      <w:tr w:rsidR="00A13042" w:rsidRPr="00A13042" w:rsidTr="00A1304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42" w:rsidRPr="00A13042" w:rsidRDefault="00A13042" w:rsidP="00A13042">
            <w:pPr>
              <w:spacing w:line="240" w:lineRule="auto"/>
              <w:contextualSpacing/>
              <w:mirrorIndents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A13042" w:rsidRPr="00A13042" w:rsidRDefault="00A13042" w:rsidP="00A13042">
            <w:pPr>
              <w:spacing w:line="240" w:lineRule="auto"/>
              <w:contextualSpacing/>
              <w:mirrorIndents/>
              <w:jc w:val="both"/>
              <w:rPr>
                <w:color w:val="000000" w:themeColor="text1"/>
                <w:sz w:val="24"/>
                <w:szCs w:val="24"/>
              </w:rPr>
            </w:pPr>
            <w:r w:rsidRPr="00A13042">
              <w:rPr>
                <w:color w:val="000000" w:themeColor="text1"/>
                <w:sz w:val="24"/>
                <w:szCs w:val="24"/>
              </w:rPr>
              <w:t>12</w:t>
            </w:r>
          </w:p>
          <w:p w:rsidR="00A13042" w:rsidRPr="00A13042" w:rsidRDefault="00A13042" w:rsidP="00A13042">
            <w:pPr>
              <w:spacing w:line="240" w:lineRule="auto"/>
              <w:contextualSpacing/>
              <w:mirrorIndents/>
              <w:jc w:val="both"/>
              <w:rPr>
                <w:color w:val="000000" w:themeColor="text1"/>
                <w:sz w:val="24"/>
                <w:szCs w:val="24"/>
              </w:rPr>
            </w:pPr>
            <w:r w:rsidRPr="00A13042">
              <w:rPr>
                <w:color w:val="000000" w:themeColor="text1"/>
                <w:sz w:val="24"/>
                <w:szCs w:val="24"/>
              </w:rPr>
              <w:t>августа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42" w:rsidRPr="00A13042" w:rsidRDefault="00A13042" w:rsidP="00A13042">
            <w:pPr>
              <w:spacing w:line="240" w:lineRule="auto"/>
              <w:contextualSpacing/>
              <w:mirrorIndents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A13042" w:rsidRPr="00A13042" w:rsidRDefault="00A13042" w:rsidP="00A13042">
            <w:pPr>
              <w:spacing w:line="240" w:lineRule="auto"/>
              <w:contextualSpacing/>
              <w:mirrorIndents/>
              <w:jc w:val="both"/>
              <w:rPr>
                <w:color w:val="000000" w:themeColor="text1"/>
                <w:sz w:val="24"/>
                <w:szCs w:val="24"/>
              </w:rPr>
            </w:pPr>
            <w:r w:rsidRPr="00A13042">
              <w:rPr>
                <w:color w:val="000000" w:themeColor="text1"/>
                <w:sz w:val="24"/>
                <w:szCs w:val="24"/>
              </w:rPr>
              <w:t>День</w:t>
            </w:r>
          </w:p>
          <w:p w:rsidR="00A13042" w:rsidRPr="00A13042" w:rsidRDefault="00A13042" w:rsidP="00A13042">
            <w:pPr>
              <w:spacing w:line="240" w:lineRule="auto"/>
              <w:contextualSpacing/>
              <w:mirrorIndents/>
              <w:jc w:val="both"/>
              <w:rPr>
                <w:color w:val="000000" w:themeColor="text1"/>
                <w:sz w:val="24"/>
                <w:szCs w:val="24"/>
              </w:rPr>
            </w:pPr>
            <w:r w:rsidRPr="00A13042">
              <w:rPr>
                <w:color w:val="000000" w:themeColor="text1"/>
                <w:sz w:val="24"/>
                <w:szCs w:val="24"/>
              </w:rPr>
              <w:t>светофора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42" w:rsidRPr="00A13042" w:rsidRDefault="00A13042" w:rsidP="00A13042">
            <w:pPr>
              <w:spacing w:line="240" w:lineRule="auto"/>
              <w:contextualSpacing/>
              <w:mirrorIndents/>
              <w:jc w:val="both"/>
              <w:rPr>
                <w:color w:val="000000" w:themeColor="text1"/>
                <w:sz w:val="24"/>
                <w:szCs w:val="24"/>
              </w:rPr>
            </w:pPr>
            <w:r w:rsidRPr="00A13042">
              <w:rPr>
                <w:color w:val="000000" w:themeColor="text1"/>
                <w:sz w:val="24"/>
                <w:szCs w:val="24"/>
              </w:rPr>
              <w:t>Беседа о правилах пешехода, «Зачем нужны дорожные знаки», «Улица города», «О транспорте», «Вежливая улица» и др.</w:t>
            </w:r>
          </w:p>
          <w:p w:rsidR="00A13042" w:rsidRPr="00A13042" w:rsidRDefault="00A13042" w:rsidP="00A13042">
            <w:pPr>
              <w:spacing w:line="240" w:lineRule="auto"/>
              <w:contextualSpacing/>
              <w:mirrorIndents/>
              <w:jc w:val="both"/>
              <w:rPr>
                <w:color w:val="000000" w:themeColor="text1"/>
                <w:sz w:val="24"/>
                <w:szCs w:val="24"/>
              </w:rPr>
            </w:pPr>
            <w:r w:rsidRPr="00A13042">
              <w:rPr>
                <w:color w:val="000000" w:themeColor="text1"/>
                <w:sz w:val="24"/>
                <w:szCs w:val="24"/>
              </w:rPr>
              <w:t>Экскурсия к светофору, к пешеходному переходу.</w:t>
            </w:r>
          </w:p>
          <w:p w:rsidR="00A13042" w:rsidRPr="00A13042" w:rsidRDefault="00A13042" w:rsidP="00A13042">
            <w:pPr>
              <w:spacing w:line="240" w:lineRule="auto"/>
              <w:contextualSpacing/>
              <w:mirrorIndents/>
              <w:jc w:val="both"/>
              <w:rPr>
                <w:color w:val="000000" w:themeColor="text1"/>
                <w:sz w:val="24"/>
                <w:szCs w:val="24"/>
              </w:rPr>
            </w:pPr>
            <w:r w:rsidRPr="00A13042">
              <w:rPr>
                <w:color w:val="000000" w:themeColor="text1"/>
                <w:sz w:val="24"/>
                <w:szCs w:val="24"/>
              </w:rPr>
              <w:t>Дидактические игры «Что не правильно», «Лабиринт», «Логические цепочки» «Безопасная дорога»,</w:t>
            </w:r>
          </w:p>
          <w:p w:rsidR="00A13042" w:rsidRPr="00A13042" w:rsidRDefault="00A13042" w:rsidP="00A13042">
            <w:pPr>
              <w:spacing w:line="240" w:lineRule="auto"/>
              <w:contextualSpacing/>
              <w:mirrorIndents/>
              <w:jc w:val="both"/>
              <w:rPr>
                <w:color w:val="000000" w:themeColor="text1"/>
                <w:sz w:val="24"/>
                <w:szCs w:val="24"/>
              </w:rPr>
            </w:pPr>
            <w:r w:rsidRPr="00A13042">
              <w:rPr>
                <w:color w:val="000000" w:themeColor="text1"/>
                <w:sz w:val="24"/>
                <w:szCs w:val="24"/>
              </w:rPr>
              <w:t>«Дорожные знаки».</w:t>
            </w:r>
          </w:p>
          <w:p w:rsidR="00A13042" w:rsidRPr="00A13042" w:rsidRDefault="00A13042" w:rsidP="00A13042">
            <w:pPr>
              <w:spacing w:line="240" w:lineRule="auto"/>
              <w:contextualSpacing/>
              <w:mirrorIndents/>
              <w:jc w:val="both"/>
              <w:rPr>
                <w:color w:val="000000" w:themeColor="text1"/>
                <w:sz w:val="24"/>
                <w:szCs w:val="24"/>
              </w:rPr>
            </w:pPr>
            <w:r w:rsidRPr="00A13042">
              <w:rPr>
                <w:color w:val="000000" w:themeColor="text1"/>
                <w:sz w:val="24"/>
                <w:szCs w:val="24"/>
              </w:rPr>
              <w:t>Чтение произведений художественной литературы.</w:t>
            </w:r>
          </w:p>
          <w:p w:rsidR="00A13042" w:rsidRPr="00A13042" w:rsidRDefault="00A13042" w:rsidP="00A13042">
            <w:pPr>
              <w:spacing w:line="240" w:lineRule="auto"/>
              <w:contextualSpacing/>
              <w:mirrorIndents/>
              <w:jc w:val="both"/>
              <w:rPr>
                <w:color w:val="000000" w:themeColor="text1"/>
                <w:sz w:val="24"/>
                <w:szCs w:val="24"/>
              </w:rPr>
            </w:pPr>
            <w:r w:rsidRPr="00A13042">
              <w:rPr>
                <w:color w:val="000000" w:themeColor="text1"/>
                <w:sz w:val="24"/>
                <w:szCs w:val="24"/>
              </w:rPr>
              <w:t>Викторины, конкурсы.</w:t>
            </w:r>
          </w:p>
          <w:p w:rsidR="00A13042" w:rsidRPr="00A13042" w:rsidRDefault="00A13042" w:rsidP="00A13042">
            <w:pPr>
              <w:spacing w:line="240" w:lineRule="auto"/>
              <w:contextualSpacing/>
              <w:mirrorIndents/>
              <w:jc w:val="both"/>
              <w:rPr>
                <w:color w:val="000000" w:themeColor="text1"/>
                <w:sz w:val="24"/>
                <w:szCs w:val="24"/>
              </w:rPr>
            </w:pPr>
            <w:r w:rsidRPr="00A13042">
              <w:rPr>
                <w:color w:val="000000" w:themeColor="text1"/>
                <w:sz w:val="24"/>
                <w:szCs w:val="24"/>
              </w:rPr>
              <w:t>Экскурсия – наблюдение «Велосипед и дорога».</w:t>
            </w:r>
          </w:p>
          <w:p w:rsidR="00A13042" w:rsidRPr="00A13042" w:rsidRDefault="00A13042" w:rsidP="00A13042">
            <w:pPr>
              <w:spacing w:line="240" w:lineRule="auto"/>
              <w:contextualSpacing/>
              <w:mirrorIndents/>
              <w:jc w:val="both"/>
              <w:rPr>
                <w:color w:val="000000" w:themeColor="text1"/>
                <w:sz w:val="24"/>
                <w:szCs w:val="24"/>
              </w:rPr>
            </w:pPr>
            <w:r w:rsidRPr="00A13042">
              <w:rPr>
                <w:color w:val="000000" w:themeColor="text1"/>
                <w:sz w:val="24"/>
                <w:szCs w:val="24"/>
              </w:rPr>
              <w:t>Аппликация «Светофор».</w:t>
            </w:r>
          </w:p>
          <w:p w:rsidR="00A13042" w:rsidRPr="00A13042" w:rsidRDefault="00A13042" w:rsidP="00A13042">
            <w:pPr>
              <w:spacing w:line="240" w:lineRule="auto"/>
              <w:contextualSpacing/>
              <w:mirrorIndents/>
              <w:jc w:val="both"/>
              <w:rPr>
                <w:color w:val="000000" w:themeColor="text1"/>
                <w:sz w:val="24"/>
                <w:szCs w:val="24"/>
              </w:rPr>
            </w:pPr>
            <w:r w:rsidRPr="00A13042">
              <w:rPr>
                <w:color w:val="000000" w:themeColor="text1"/>
                <w:sz w:val="24"/>
                <w:szCs w:val="24"/>
              </w:rPr>
              <w:t>Конструирование «Дорожные знаки».</w:t>
            </w:r>
          </w:p>
          <w:p w:rsidR="00A13042" w:rsidRPr="00A13042" w:rsidRDefault="00A13042" w:rsidP="00A13042">
            <w:pPr>
              <w:spacing w:line="240" w:lineRule="auto"/>
              <w:contextualSpacing/>
              <w:mirrorIndents/>
              <w:jc w:val="both"/>
              <w:rPr>
                <w:color w:val="000000" w:themeColor="text1"/>
                <w:sz w:val="24"/>
                <w:szCs w:val="24"/>
              </w:rPr>
            </w:pPr>
            <w:r w:rsidRPr="00A13042">
              <w:rPr>
                <w:color w:val="000000" w:themeColor="text1"/>
                <w:sz w:val="24"/>
                <w:szCs w:val="24"/>
              </w:rPr>
              <w:t>Рисование «Виды транспорта».</w:t>
            </w:r>
          </w:p>
          <w:p w:rsidR="00A13042" w:rsidRPr="00A13042" w:rsidRDefault="00A13042" w:rsidP="00A13042">
            <w:pPr>
              <w:spacing w:line="240" w:lineRule="auto"/>
              <w:contextualSpacing/>
              <w:mirrorIndents/>
              <w:jc w:val="both"/>
              <w:rPr>
                <w:color w:val="000000" w:themeColor="text1"/>
                <w:sz w:val="24"/>
                <w:szCs w:val="24"/>
              </w:rPr>
            </w:pPr>
            <w:r w:rsidRPr="00A13042">
              <w:rPr>
                <w:color w:val="000000" w:themeColor="text1"/>
                <w:sz w:val="24"/>
                <w:szCs w:val="24"/>
              </w:rPr>
              <w:t>Лепка «Моя улица».</w:t>
            </w:r>
          </w:p>
          <w:p w:rsidR="00A13042" w:rsidRPr="00A13042" w:rsidRDefault="00A13042" w:rsidP="00A13042">
            <w:pPr>
              <w:spacing w:line="240" w:lineRule="auto"/>
              <w:contextualSpacing/>
              <w:mirrorIndents/>
              <w:jc w:val="both"/>
              <w:rPr>
                <w:color w:val="000000" w:themeColor="text1"/>
                <w:sz w:val="24"/>
                <w:szCs w:val="24"/>
              </w:rPr>
            </w:pPr>
            <w:r w:rsidRPr="00A13042">
              <w:rPr>
                <w:color w:val="000000" w:themeColor="text1"/>
                <w:sz w:val="24"/>
                <w:szCs w:val="24"/>
              </w:rPr>
              <w:t>Изготовление тематических альбомов, макет улицы.</w:t>
            </w:r>
          </w:p>
          <w:p w:rsidR="00A13042" w:rsidRPr="00A13042" w:rsidRDefault="00A13042" w:rsidP="00A13042">
            <w:pPr>
              <w:spacing w:line="240" w:lineRule="auto"/>
              <w:contextualSpacing/>
              <w:mirrorIndents/>
              <w:jc w:val="both"/>
              <w:rPr>
                <w:color w:val="000000" w:themeColor="text1"/>
                <w:sz w:val="24"/>
                <w:szCs w:val="24"/>
              </w:rPr>
            </w:pPr>
            <w:r w:rsidRPr="00A13042">
              <w:rPr>
                <w:color w:val="000000" w:themeColor="text1"/>
                <w:sz w:val="24"/>
                <w:szCs w:val="24"/>
              </w:rPr>
              <w:t>Проигрывание ситуаций на макете «Перекресток».</w:t>
            </w:r>
          </w:p>
          <w:p w:rsidR="00A13042" w:rsidRPr="00A13042" w:rsidRDefault="00A13042" w:rsidP="00A13042">
            <w:pPr>
              <w:spacing w:line="240" w:lineRule="auto"/>
              <w:contextualSpacing/>
              <w:mirrorIndents/>
              <w:jc w:val="both"/>
              <w:rPr>
                <w:color w:val="000000" w:themeColor="text1"/>
                <w:sz w:val="24"/>
                <w:szCs w:val="24"/>
              </w:rPr>
            </w:pPr>
            <w:r w:rsidRPr="00A13042">
              <w:rPr>
                <w:color w:val="000000" w:themeColor="text1"/>
                <w:sz w:val="24"/>
                <w:szCs w:val="24"/>
              </w:rPr>
              <w:t>Встречи с интересными людьми.</w:t>
            </w:r>
          </w:p>
        </w:tc>
      </w:tr>
      <w:tr w:rsidR="00A13042" w:rsidRPr="00A13042" w:rsidTr="00A1304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42" w:rsidRPr="00A13042" w:rsidRDefault="00A13042" w:rsidP="00A13042">
            <w:pPr>
              <w:spacing w:line="240" w:lineRule="auto"/>
              <w:contextualSpacing/>
              <w:mirrorIndents/>
              <w:jc w:val="both"/>
              <w:rPr>
                <w:color w:val="000000" w:themeColor="text1"/>
                <w:sz w:val="24"/>
                <w:szCs w:val="24"/>
              </w:rPr>
            </w:pPr>
            <w:r w:rsidRPr="00A13042">
              <w:rPr>
                <w:color w:val="000000" w:themeColor="text1"/>
                <w:sz w:val="24"/>
                <w:szCs w:val="24"/>
              </w:rPr>
              <w:t>13</w:t>
            </w:r>
          </w:p>
          <w:p w:rsidR="00A13042" w:rsidRPr="00A13042" w:rsidRDefault="00A13042" w:rsidP="00A13042">
            <w:pPr>
              <w:spacing w:line="240" w:lineRule="auto"/>
              <w:contextualSpacing/>
              <w:mirrorIndents/>
              <w:jc w:val="both"/>
              <w:rPr>
                <w:color w:val="000000" w:themeColor="text1"/>
                <w:sz w:val="24"/>
                <w:szCs w:val="24"/>
              </w:rPr>
            </w:pPr>
            <w:r w:rsidRPr="00A13042">
              <w:rPr>
                <w:color w:val="000000" w:themeColor="text1"/>
                <w:sz w:val="24"/>
                <w:szCs w:val="24"/>
              </w:rPr>
              <w:t>августа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42" w:rsidRPr="00A13042" w:rsidRDefault="00A13042" w:rsidP="00A13042">
            <w:pPr>
              <w:spacing w:line="240" w:lineRule="auto"/>
              <w:contextualSpacing/>
              <w:mirrorIndents/>
              <w:jc w:val="both"/>
              <w:rPr>
                <w:color w:val="000000" w:themeColor="text1"/>
                <w:sz w:val="24"/>
                <w:szCs w:val="24"/>
              </w:rPr>
            </w:pPr>
            <w:r w:rsidRPr="00A13042">
              <w:rPr>
                <w:color w:val="000000" w:themeColor="text1"/>
                <w:sz w:val="24"/>
                <w:szCs w:val="24"/>
              </w:rPr>
              <w:t>Огонь – друг, огонь – враг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42" w:rsidRPr="00A13042" w:rsidRDefault="00A13042" w:rsidP="00A13042">
            <w:pPr>
              <w:spacing w:line="240" w:lineRule="auto"/>
              <w:contextualSpacing/>
              <w:mirrorIndents/>
              <w:jc w:val="both"/>
              <w:rPr>
                <w:color w:val="000000" w:themeColor="text1"/>
                <w:sz w:val="24"/>
                <w:szCs w:val="24"/>
              </w:rPr>
            </w:pPr>
            <w:r w:rsidRPr="00A13042">
              <w:rPr>
                <w:color w:val="000000" w:themeColor="text1"/>
                <w:sz w:val="24"/>
                <w:szCs w:val="24"/>
              </w:rPr>
              <w:t>Игры: «Пожароопасные предметы», «Что необходимо пожарному»</w:t>
            </w:r>
          </w:p>
          <w:p w:rsidR="00A13042" w:rsidRPr="00A13042" w:rsidRDefault="00A13042" w:rsidP="00A13042">
            <w:pPr>
              <w:spacing w:line="240" w:lineRule="auto"/>
              <w:contextualSpacing/>
              <w:mirrorIndents/>
              <w:jc w:val="both"/>
              <w:rPr>
                <w:color w:val="000000" w:themeColor="text1"/>
                <w:sz w:val="24"/>
                <w:szCs w:val="24"/>
              </w:rPr>
            </w:pPr>
            <w:r w:rsidRPr="00A13042">
              <w:rPr>
                <w:color w:val="000000" w:themeColor="text1"/>
                <w:sz w:val="24"/>
                <w:szCs w:val="24"/>
              </w:rPr>
              <w:t>Отгадывание загадок.</w:t>
            </w:r>
          </w:p>
          <w:p w:rsidR="00A13042" w:rsidRPr="00A13042" w:rsidRDefault="00A13042" w:rsidP="00A13042">
            <w:pPr>
              <w:spacing w:line="240" w:lineRule="auto"/>
              <w:contextualSpacing/>
              <w:mirrorIndents/>
              <w:jc w:val="both"/>
              <w:rPr>
                <w:color w:val="000000" w:themeColor="text1"/>
                <w:sz w:val="24"/>
                <w:szCs w:val="24"/>
              </w:rPr>
            </w:pPr>
            <w:r w:rsidRPr="00A13042">
              <w:rPr>
                <w:color w:val="000000" w:themeColor="text1"/>
                <w:sz w:val="24"/>
                <w:szCs w:val="24"/>
              </w:rPr>
              <w:t>Беседа «Правила поведения при пожаре», «Служба 01», «Труд пожарных», «Осторожно – огонь», «Огонь – судья беспечности» и др.</w:t>
            </w:r>
          </w:p>
          <w:p w:rsidR="00A13042" w:rsidRPr="00A13042" w:rsidRDefault="00A13042" w:rsidP="00A13042">
            <w:pPr>
              <w:spacing w:line="240" w:lineRule="auto"/>
              <w:contextualSpacing/>
              <w:mirrorIndents/>
              <w:jc w:val="both"/>
              <w:rPr>
                <w:color w:val="000000" w:themeColor="text1"/>
                <w:sz w:val="24"/>
                <w:szCs w:val="24"/>
              </w:rPr>
            </w:pPr>
            <w:r w:rsidRPr="00A13042">
              <w:rPr>
                <w:color w:val="000000" w:themeColor="text1"/>
                <w:sz w:val="24"/>
                <w:szCs w:val="24"/>
              </w:rPr>
              <w:t>Викторины, конкурсы.</w:t>
            </w:r>
          </w:p>
          <w:p w:rsidR="00A13042" w:rsidRPr="00A13042" w:rsidRDefault="00A13042" w:rsidP="00A13042">
            <w:pPr>
              <w:spacing w:line="240" w:lineRule="auto"/>
              <w:contextualSpacing/>
              <w:mirrorIndents/>
              <w:jc w:val="both"/>
              <w:rPr>
                <w:color w:val="000000" w:themeColor="text1"/>
                <w:sz w:val="24"/>
                <w:szCs w:val="24"/>
              </w:rPr>
            </w:pPr>
            <w:r w:rsidRPr="00A13042">
              <w:rPr>
                <w:color w:val="000000" w:themeColor="text1"/>
                <w:sz w:val="24"/>
                <w:szCs w:val="24"/>
              </w:rPr>
              <w:t>Дидактические игры «Лабиринты», «Найди ошибки», «Отгадай – дорисуй».</w:t>
            </w:r>
          </w:p>
          <w:p w:rsidR="00A13042" w:rsidRPr="00A13042" w:rsidRDefault="00A13042" w:rsidP="00A13042">
            <w:pPr>
              <w:spacing w:line="240" w:lineRule="auto"/>
              <w:contextualSpacing/>
              <w:mirrorIndents/>
              <w:jc w:val="both"/>
              <w:rPr>
                <w:color w:val="000000" w:themeColor="text1"/>
                <w:sz w:val="24"/>
                <w:szCs w:val="24"/>
              </w:rPr>
            </w:pPr>
            <w:r w:rsidRPr="00A13042">
              <w:rPr>
                <w:color w:val="000000" w:themeColor="text1"/>
                <w:sz w:val="24"/>
                <w:szCs w:val="24"/>
              </w:rPr>
              <w:t>Моделирование ситуаций «Если в доме возник пожар».</w:t>
            </w:r>
          </w:p>
          <w:p w:rsidR="00A13042" w:rsidRPr="00A13042" w:rsidRDefault="00A13042" w:rsidP="00A13042">
            <w:pPr>
              <w:spacing w:line="240" w:lineRule="auto"/>
              <w:contextualSpacing/>
              <w:mirrorIndents/>
              <w:jc w:val="both"/>
              <w:rPr>
                <w:color w:val="000000" w:themeColor="text1"/>
                <w:sz w:val="24"/>
                <w:szCs w:val="24"/>
              </w:rPr>
            </w:pPr>
            <w:r w:rsidRPr="00A13042">
              <w:rPr>
                <w:color w:val="000000" w:themeColor="text1"/>
                <w:sz w:val="24"/>
                <w:szCs w:val="24"/>
              </w:rPr>
              <w:t>Рассматривание альбома «Люди героической профессии».</w:t>
            </w:r>
          </w:p>
          <w:p w:rsidR="00A13042" w:rsidRPr="00A13042" w:rsidRDefault="00A13042" w:rsidP="00A13042">
            <w:pPr>
              <w:spacing w:line="240" w:lineRule="auto"/>
              <w:contextualSpacing/>
              <w:mirrorIndents/>
              <w:jc w:val="both"/>
              <w:rPr>
                <w:color w:val="000000" w:themeColor="text1"/>
                <w:sz w:val="24"/>
                <w:szCs w:val="24"/>
              </w:rPr>
            </w:pPr>
            <w:r w:rsidRPr="00A13042">
              <w:rPr>
                <w:color w:val="000000" w:themeColor="text1"/>
                <w:sz w:val="24"/>
                <w:szCs w:val="24"/>
              </w:rPr>
              <w:t>Чтение и обсуждение художественных произведений.</w:t>
            </w:r>
          </w:p>
          <w:p w:rsidR="00A13042" w:rsidRPr="00A13042" w:rsidRDefault="00A13042" w:rsidP="00A13042">
            <w:pPr>
              <w:spacing w:line="240" w:lineRule="auto"/>
              <w:contextualSpacing/>
              <w:mirrorIndents/>
              <w:jc w:val="both"/>
              <w:rPr>
                <w:color w:val="000000" w:themeColor="text1"/>
                <w:sz w:val="24"/>
                <w:szCs w:val="24"/>
              </w:rPr>
            </w:pPr>
            <w:r w:rsidRPr="00A13042">
              <w:rPr>
                <w:color w:val="000000" w:themeColor="text1"/>
                <w:sz w:val="24"/>
                <w:szCs w:val="24"/>
              </w:rPr>
              <w:t>Рассматривание плакатов, иллюстраций.</w:t>
            </w:r>
          </w:p>
          <w:p w:rsidR="00A13042" w:rsidRPr="00A13042" w:rsidRDefault="00A13042" w:rsidP="00A13042">
            <w:pPr>
              <w:spacing w:line="240" w:lineRule="auto"/>
              <w:contextualSpacing/>
              <w:mirrorIndents/>
              <w:jc w:val="both"/>
              <w:rPr>
                <w:color w:val="000000" w:themeColor="text1"/>
                <w:sz w:val="24"/>
                <w:szCs w:val="24"/>
              </w:rPr>
            </w:pPr>
            <w:r w:rsidRPr="00A13042">
              <w:rPr>
                <w:color w:val="000000" w:themeColor="text1"/>
                <w:sz w:val="24"/>
                <w:szCs w:val="24"/>
              </w:rPr>
              <w:t>Конкурс рисунка «Спички детям не игрушки».</w:t>
            </w:r>
          </w:p>
          <w:p w:rsidR="00A13042" w:rsidRPr="00A13042" w:rsidRDefault="00A13042" w:rsidP="00A13042">
            <w:pPr>
              <w:spacing w:line="240" w:lineRule="auto"/>
              <w:contextualSpacing/>
              <w:mirrorIndents/>
              <w:jc w:val="both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A13042">
              <w:rPr>
                <w:color w:val="000000" w:themeColor="text1"/>
                <w:sz w:val="24"/>
                <w:szCs w:val="24"/>
              </w:rPr>
              <w:t>Дидактические игры «Можно – нельзя», «Предметы – источники пожара», «Домашние помощники», «Кому что нужно?», «Я начну, а ты закончи».</w:t>
            </w:r>
            <w:proofErr w:type="gramEnd"/>
          </w:p>
          <w:p w:rsidR="00A13042" w:rsidRPr="00A13042" w:rsidRDefault="00A13042" w:rsidP="00A13042">
            <w:pPr>
              <w:spacing w:line="240" w:lineRule="auto"/>
              <w:contextualSpacing/>
              <w:mirrorIndents/>
              <w:jc w:val="both"/>
              <w:rPr>
                <w:color w:val="000000" w:themeColor="text1"/>
                <w:sz w:val="24"/>
                <w:szCs w:val="24"/>
              </w:rPr>
            </w:pPr>
            <w:r w:rsidRPr="00A13042">
              <w:rPr>
                <w:color w:val="000000" w:themeColor="text1"/>
                <w:sz w:val="24"/>
                <w:szCs w:val="24"/>
              </w:rPr>
              <w:t>Учебные тренировки «Пожар в ДОУ».</w:t>
            </w:r>
          </w:p>
          <w:p w:rsidR="00A13042" w:rsidRPr="00A13042" w:rsidRDefault="00A13042" w:rsidP="00A13042">
            <w:pPr>
              <w:spacing w:line="240" w:lineRule="auto"/>
              <w:contextualSpacing/>
              <w:mirrorIndents/>
              <w:jc w:val="both"/>
              <w:rPr>
                <w:color w:val="000000" w:themeColor="text1"/>
                <w:sz w:val="24"/>
                <w:szCs w:val="24"/>
              </w:rPr>
            </w:pPr>
            <w:r w:rsidRPr="00A13042">
              <w:rPr>
                <w:color w:val="000000" w:themeColor="text1"/>
                <w:sz w:val="24"/>
                <w:szCs w:val="24"/>
              </w:rPr>
              <w:t>Сюжетно – ролевая игра «Отважные пожарные», «Спасатели», «Служба спасения».</w:t>
            </w:r>
          </w:p>
          <w:p w:rsidR="00A13042" w:rsidRPr="00A13042" w:rsidRDefault="00A13042" w:rsidP="00A13042">
            <w:pPr>
              <w:spacing w:line="240" w:lineRule="auto"/>
              <w:contextualSpacing/>
              <w:mirrorIndents/>
              <w:jc w:val="both"/>
              <w:rPr>
                <w:color w:val="000000" w:themeColor="text1"/>
                <w:sz w:val="24"/>
                <w:szCs w:val="24"/>
              </w:rPr>
            </w:pPr>
            <w:r w:rsidRPr="00A13042">
              <w:rPr>
                <w:color w:val="000000" w:themeColor="text1"/>
                <w:sz w:val="24"/>
                <w:szCs w:val="24"/>
              </w:rPr>
              <w:t>Просмотр видеофильмов.</w:t>
            </w:r>
          </w:p>
          <w:p w:rsidR="00A13042" w:rsidRPr="00A13042" w:rsidRDefault="00A13042" w:rsidP="00A13042">
            <w:pPr>
              <w:spacing w:line="240" w:lineRule="auto"/>
              <w:contextualSpacing/>
              <w:mirrorIndents/>
              <w:jc w:val="both"/>
              <w:rPr>
                <w:color w:val="000000" w:themeColor="text1"/>
                <w:sz w:val="24"/>
                <w:szCs w:val="24"/>
              </w:rPr>
            </w:pPr>
            <w:r w:rsidRPr="00A13042">
              <w:rPr>
                <w:color w:val="000000" w:themeColor="text1"/>
                <w:sz w:val="24"/>
                <w:szCs w:val="24"/>
              </w:rPr>
              <w:t>Экспериментирование «Пожароопасные предметы».</w:t>
            </w:r>
          </w:p>
        </w:tc>
      </w:tr>
      <w:tr w:rsidR="00A13042" w:rsidRPr="00A13042" w:rsidTr="00A1304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42" w:rsidRPr="00A13042" w:rsidRDefault="00A13042" w:rsidP="00A13042">
            <w:pPr>
              <w:spacing w:line="240" w:lineRule="auto"/>
              <w:contextualSpacing/>
              <w:mirrorIndents/>
              <w:jc w:val="both"/>
              <w:rPr>
                <w:color w:val="000000" w:themeColor="text1"/>
                <w:sz w:val="24"/>
                <w:szCs w:val="24"/>
              </w:rPr>
            </w:pPr>
            <w:r w:rsidRPr="00A13042">
              <w:rPr>
                <w:color w:val="000000" w:themeColor="text1"/>
                <w:sz w:val="24"/>
                <w:szCs w:val="24"/>
              </w:rPr>
              <w:t>14</w:t>
            </w:r>
          </w:p>
          <w:p w:rsidR="00A13042" w:rsidRPr="00A13042" w:rsidRDefault="00A13042" w:rsidP="00A13042">
            <w:pPr>
              <w:spacing w:line="240" w:lineRule="auto"/>
              <w:contextualSpacing/>
              <w:mirrorIndents/>
              <w:jc w:val="both"/>
              <w:rPr>
                <w:color w:val="000000" w:themeColor="text1"/>
                <w:sz w:val="24"/>
                <w:szCs w:val="24"/>
              </w:rPr>
            </w:pPr>
            <w:r w:rsidRPr="00A13042">
              <w:rPr>
                <w:color w:val="000000" w:themeColor="text1"/>
                <w:sz w:val="24"/>
                <w:szCs w:val="24"/>
              </w:rPr>
              <w:t>августа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42" w:rsidRPr="00A13042" w:rsidRDefault="00A13042" w:rsidP="00A13042">
            <w:pPr>
              <w:spacing w:line="240" w:lineRule="auto"/>
              <w:contextualSpacing/>
              <w:mirrorIndents/>
              <w:jc w:val="both"/>
              <w:rPr>
                <w:color w:val="000000" w:themeColor="text1"/>
                <w:sz w:val="24"/>
                <w:szCs w:val="24"/>
              </w:rPr>
            </w:pPr>
            <w:r w:rsidRPr="00A13042">
              <w:rPr>
                <w:color w:val="000000" w:themeColor="text1"/>
                <w:sz w:val="24"/>
                <w:szCs w:val="24"/>
              </w:rPr>
              <w:t>Правила эти железнодорожные – строгие очень, но вовсе не сложные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42" w:rsidRPr="00A13042" w:rsidRDefault="00A13042" w:rsidP="00A13042">
            <w:pPr>
              <w:spacing w:line="240" w:lineRule="auto"/>
              <w:contextualSpacing/>
              <w:mirrorIndents/>
              <w:jc w:val="both"/>
              <w:rPr>
                <w:color w:val="000000" w:themeColor="text1"/>
                <w:sz w:val="24"/>
                <w:szCs w:val="24"/>
              </w:rPr>
            </w:pPr>
            <w:r w:rsidRPr="00A13042">
              <w:rPr>
                <w:color w:val="000000" w:themeColor="text1"/>
                <w:sz w:val="24"/>
                <w:szCs w:val="24"/>
              </w:rPr>
              <w:t>Беседы «Как вести себя в поезде», Железная дорога – детям не игрушка», «Знаете ли вы правила безопасности на железной дороге?», «Случай на железной дороге», «Транспорт, знакомство с правилами безопасности на дорогах».</w:t>
            </w:r>
          </w:p>
          <w:p w:rsidR="00A13042" w:rsidRPr="00A13042" w:rsidRDefault="00A13042" w:rsidP="00A13042">
            <w:pPr>
              <w:spacing w:line="240" w:lineRule="auto"/>
              <w:contextualSpacing/>
              <w:mirrorIndents/>
              <w:jc w:val="both"/>
              <w:rPr>
                <w:color w:val="000000" w:themeColor="text1"/>
                <w:sz w:val="24"/>
                <w:szCs w:val="24"/>
              </w:rPr>
            </w:pPr>
            <w:r w:rsidRPr="00A13042">
              <w:rPr>
                <w:color w:val="000000" w:themeColor="text1"/>
                <w:sz w:val="24"/>
                <w:szCs w:val="24"/>
              </w:rPr>
              <w:t>Дидактические игры: «Что возьмём с собой в дорогу?», «Переезд», «Можно так или нельзя?», «Путешествие на поезде», «Назови правила поведения на железной дороге».</w:t>
            </w:r>
          </w:p>
          <w:p w:rsidR="00A13042" w:rsidRPr="00A13042" w:rsidRDefault="00A13042" w:rsidP="00A13042">
            <w:pPr>
              <w:spacing w:line="240" w:lineRule="auto"/>
              <w:contextualSpacing/>
              <w:mirrorIndents/>
              <w:jc w:val="both"/>
              <w:rPr>
                <w:color w:val="000000" w:themeColor="text1"/>
                <w:sz w:val="24"/>
                <w:szCs w:val="24"/>
              </w:rPr>
            </w:pPr>
            <w:r w:rsidRPr="00A13042">
              <w:rPr>
                <w:color w:val="000000" w:themeColor="text1"/>
                <w:sz w:val="24"/>
                <w:szCs w:val="24"/>
              </w:rPr>
              <w:t xml:space="preserve">Чтение художественной литературы: С.Я. Маршак «Багаж», «Вот </w:t>
            </w:r>
            <w:r w:rsidRPr="00A13042">
              <w:rPr>
                <w:color w:val="000000" w:themeColor="text1"/>
                <w:sz w:val="24"/>
                <w:szCs w:val="24"/>
              </w:rPr>
              <w:lastRenderedPageBreak/>
              <w:t>какой рассеянный», Б. Житков «Что я видел».</w:t>
            </w:r>
          </w:p>
          <w:p w:rsidR="00A13042" w:rsidRPr="00A13042" w:rsidRDefault="00A13042" w:rsidP="00A13042">
            <w:pPr>
              <w:spacing w:line="240" w:lineRule="auto"/>
              <w:contextualSpacing/>
              <w:mirrorIndents/>
              <w:jc w:val="both"/>
              <w:rPr>
                <w:color w:val="000000" w:themeColor="text1"/>
                <w:sz w:val="24"/>
                <w:szCs w:val="24"/>
              </w:rPr>
            </w:pPr>
            <w:r w:rsidRPr="00A13042">
              <w:rPr>
                <w:color w:val="000000" w:themeColor="text1"/>
                <w:sz w:val="24"/>
                <w:szCs w:val="24"/>
              </w:rPr>
              <w:t>Загадки  о железной дороге.</w:t>
            </w:r>
          </w:p>
          <w:p w:rsidR="00A13042" w:rsidRPr="00A13042" w:rsidRDefault="00A13042" w:rsidP="00A13042">
            <w:pPr>
              <w:spacing w:line="240" w:lineRule="auto"/>
              <w:contextualSpacing/>
              <w:mirrorIndents/>
              <w:jc w:val="both"/>
              <w:rPr>
                <w:color w:val="000000" w:themeColor="text1"/>
                <w:sz w:val="24"/>
                <w:szCs w:val="24"/>
              </w:rPr>
            </w:pPr>
            <w:r w:rsidRPr="00A13042">
              <w:rPr>
                <w:color w:val="000000" w:themeColor="text1"/>
                <w:sz w:val="24"/>
                <w:szCs w:val="24"/>
              </w:rPr>
              <w:t>Обучающий ролик по безопасности на железной дороге.</w:t>
            </w:r>
          </w:p>
          <w:p w:rsidR="00A13042" w:rsidRPr="00A13042" w:rsidRDefault="00A13042" w:rsidP="00A13042">
            <w:pPr>
              <w:spacing w:line="240" w:lineRule="auto"/>
              <w:contextualSpacing/>
              <w:mirrorIndents/>
              <w:jc w:val="both"/>
              <w:rPr>
                <w:color w:val="000000" w:themeColor="text1"/>
                <w:sz w:val="24"/>
                <w:szCs w:val="24"/>
              </w:rPr>
            </w:pPr>
            <w:r w:rsidRPr="00A13042">
              <w:rPr>
                <w:color w:val="000000" w:themeColor="text1"/>
                <w:sz w:val="24"/>
                <w:szCs w:val="24"/>
              </w:rPr>
              <w:t>Выставки  детского  творчества «Весёлый  паровозик».</w:t>
            </w:r>
          </w:p>
          <w:p w:rsidR="00A13042" w:rsidRPr="00A13042" w:rsidRDefault="00A13042" w:rsidP="00A13042">
            <w:pPr>
              <w:spacing w:line="240" w:lineRule="auto"/>
              <w:contextualSpacing/>
              <w:mirrorIndents/>
              <w:jc w:val="both"/>
              <w:rPr>
                <w:color w:val="000000" w:themeColor="text1"/>
                <w:sz w:val="24"/>
                <w:szCs w:val="24"/>
              </w:rPr>
            </w:pPr>
            <w:r w:rsidRPr="00A13042">
              <w:rPr>
                <w:color w:val="000000" w:themeColor="text1"/>
                <w:sz w:val="24"/>
                <w:szCs w:val="24"/>
              </w:rPr>
              <w:t>Изготовление книжек – самоделок по рисункам детей.</w:t>
            </w:r>
          </w:p>
        </w:tc>
      </w:tr>
      <w:tr w:rsidR="00A13042" w:rsidRPr="00A13042" w:rsidTr="00A1304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42" w:rsidRPr="00A13042" w:rsidRDefault="00A13042" w:rsidP="00A13042">
            <w:pPr>
              <w:spacing w:line="240" w:lineRule="auto"/>
              <w:contextualSpacing/>
              <w:mirrorIndents/>
              <w:jc w:val="both"/>
              <w:rPr>
                <w:color w:val="000000" w:themeColor="text1"/>
                <w:sz w:val="24"/>
                <w:szCs w:val="24"/>
              </w:rPr>
            </w:pPr>
            <w:r w:rsidRPr="00A13042">
              <w:rPr>
                <w:color w:val="000000" w:themeColor="text1"/>
                <w:sz w:val="24"/>
                <w:szCs w:val="24"/>
              </w:rPr>
              <w:lastRenderedPageBreak/>
              <w:t>15</w:t>
            </w:r>
          </w:p>
          <w:p w:rsidR="00A13042" w:rsidRPr="00A13042" w:rsidRDefault="00A13042" w:rsidP="00A13042">
            <w:pPr>
              <w:spacing w:line="240" w:lineRule="auto"/>
              <w:contextualSpacing/>
              <w:mirrorIndents/>
              <w:jc w:val="both"/>
              <w:rPr>
                <w:color w:val="000000" w:themeColor="text1"/>
                <w:sz w:val="24"/>
                <w:szCs w:val="24"/>
              </w:rPr>
            </w:pPr>
            <w:r w:rsidRPr="00A13042">
              <w:rPr>
                <w:color w:val="000000" w:themeColor="text1"/>
                <w:sz w:val="24"/>
                <w:szCs w:val="24"/>
              </w:rPr>
              <w:t>августа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42" w:rsidRPr="00A13042" w:rsidRDefault="00A13042" w:rsidP="00A13042">
            <w:pPr>
              <w:spacing w:line="240" w:lineRule="auto"/>
              <w:contextualSpacing/>
              <w:mirrorIndents/>
              <w:jc w:val="both"/>
              <w:rPr>
                <w:color w:val="000000" w:themeColor="text1"/>
                <w:sz w:val="24"/>
                <w:szCs w:val="24"/>
              </w:rPr>
            </w:pPr>
            <w:r w:rsidRPr="00A13042">
              <w:rPr>
                <w:color w:val="000000" w:themeColor="text1"/>
                <w:sz w:val="24"/>
                <w:szCs w:val="24"/>
              </w:rPr>
              <w:t xml:space="preserve">Без родителей дома и на улице  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42" w:rsidRPr="00A13042" w:rsidRDefault="00A13042" w:rsidP="00A13042">
            <w:pPr>
              <w:spacing w:line="240" w:lineRule="auto"/>
              <w:contextualSpacing/>
              <w:mirrorIndents/>
              <w:jc w:val="both"/>
              <w:rPr>
                <w:color w:val="000000" w:themeColor="text1"/>
                <w:sz w:val="24"/>
                <w:szCs w:val="24"/>
              </w:rPr>
            </w:pPr>
            <w:r w:rsidRPr="00A13042">
              <w:rPr>
                <w:color w:val="000000" w:themeColor="text1"/>
                <w:sz w:val="24"/>
                <w:szCs w:val="24"/>
              </w:rPr>
              <w:t>Чтение басенок-</w:t>
            </w:r>
            <w:proofErr w:type="spellStart"/>
            <w:r w:rsidRPr="00A13042">
              <w:rPr>
                <w:color w:val="000000" w:themeColor="text1"/>
                <w:sz w:val="24"/>
                <w:szCs w:val="24"/>
              </w:rPr>
              <w:t>безопасенок</w:t>
            </w:r>
            <w:proofErr w:type="spellEnd"/>
            <w:r w:rsidRPr="00A13042">
              <w:rPr>
                <w:color w:val="000000" w:themeColor="text1"/>
                <w:sz w:val="24"/>
                <w:szCs w:val="24"/>
              </w:rPr>
              <w:t>.</w:t>
            </w:r>
          </w:p>
          <w:p w:rsidR="00A13042" w:rsidRPr="00A13042" w:rsidRDefault="00A13042" w:rsidP="00A13042">
            <w:pPr>
              <w:spacing w:line="240" w:lineRule="auto"/>
              <w:contextualSpacing/>
              <w:mirrorIndents/>
              <w:jc w:val="both"/>
              <w:rPr>
                <w:color w:val="000000" w:themeColor="text1"/>
                <w:sz w:val="24"/>
                <w:szCs w:val="24"/>
              </w:rPr>
            </w:pPr>
            <w:r w:rsidRPr="00A13042">
              <w:rPr>
                <w:color w:val="000000" w:themeColor="text1"/>
                <w:sz w:val="24"/>
                <w:szCs w:val="24"/>
              </w:rPr>
              <w:t>Рассматривание иллюстраций, видеофильмов, игры.</w:t>
            </w:r>
          </w:p>
          <w:p w:rsidR="00A13042" w:rsidRPr="00A13042" w:rsidRDefault="00A13042" w:rsidP="00A13042">
            <w:pPr>
              <w:spacing w:line="240" w:lineRule="auto"/>
              <w:contextualSpacing/>
              <w:mirrorIndents/>
              <w:jc w:val="both"/>
              <w:rPr>
                <w:color w:val="000000" w:themeColor="text1"/>
                <w:sz w:val="24"/>
                <w:szCs w:val="24"/>
              </w:rPr>
            </w:pPr>
            <w:r w:rsidRPr="00A13042">
              <w:rPr>
                <w:color w:val="000000" w:themeColor="text1"/>
                <w:sz w:val="24"/>
                <w:szCs w:val="24"/>
              </w:rPr>
              <w:t>Моделирование ситуаций.</w:t>
            </w:r>
          </w:p>
          <w:p w:rsidR="00A13042" w:rsidRPr="00A13042" w:rsidRDefault="00A13042" w:rsidP="00A13042">
            <w:pPr>
              <w:spacing w:line="240" w:lineRule="auto"/>
              <w:contextualSpacing/>
              <w:mirrorIndents/>
              <w:jc w:val="both"/>
              <w:rPr>
                <w:color w:val="000000" w:themeColor="text1"/>
                <w:sz w:val="24"/>
                <w:szCs w:val="24"/>
              </w:rPr>
            </w:pPr>
            <w:r w:rsidRPr="00A13042">
              <w:rPr>
                <w:color w:val="000000" w:themeColor="text1"/>
                <w:sz w:val="24"/>
                <w:szCs w:val="24"/>
              </w:rPr>
              <w:t>Театрализованная игра: рассказ – инсценировка «Не ходи один гулять» (по сказке «Колобок»).</w:t>
            </w:r>
          </w:p>
          <w:p w:rsidR="00A13042" w:rsidRPr="00A13042" w:rsidRDefault="00A13042" w:rsidP="00A13042">
            <w:pPr>
              <w:spacing w:line="240" w:lineRule="auto"/>
              <w:contextualSpacing/>
              <w:mirrorIndents/>
              <w:jc w:val="both"/>
              <w:rPr>
                <w:color w:val="000000" w:themeColor="text1"/>
                <w:sz w:val="24"/>
                <w:szCs w:val="24"/>
              </w:rPr>
            </w:pPr>
            <w:r w:rsidRPr="00A13042">
              <w:rPr>
                <w:color w:val="000000" w:themeColor="text1"/>
                <w:sz w:val="24"/>
                <w:szCs w:val="24"/>
              </w:rPr>
              <w:t>Просмотр мультфильма «Кошкин дом».</w:t>
            </w:r>
          </w:p>
          <w:p w:rsidR="00A13042" w:rsidRPr="00A13042" w:rsidRDefault="00A13042" w:rsidP="00A13042">
            <w:pPr>
              <w:spacing w:line="240" w:lineRule="auto"/>
              <w:contextualSpacing/>
              <w:mirrorIndents/>
              <w:jc w:val="both"/>
              <w:rPr>
                <w:color w:val="000000" w:themeColor="text1"/>
                <w:sz w:val="24"/>
                <w:szCs w:val="24"/>
              </w:rPr>
            </w:pPr>
            <w:r w:rsidRPr="00A13042">
              <w:rPr>
                <w:color w:val="000000" w:themeColor="text1"/>
                <w:sz w:val="24"/>
                <w:szCs w:val="24"/>
              </w:rPr>
              <w:t>Сюжетно-ролевые игры «Пожарные», «Диалог по телефону», «Полиция».</w:t>
            </w:r>
          </w:p>
          <w:p w:rsidR="00A13042" w:rsidRPr="00A13042" w:rsidRDefault="00A13042" w:rsidP="00A13042">
            <w:pPr>
              <w:spacing w:line="240" w:lineRule="auto"/>
              <w:contextualSpacing/>
              <w:mirrorIndents/>
              <w:jc w:val="both"/>
              <w:rPr>
                <w:i/>
                <w:color w:val="000000" w:themeColor="text1"/>
                <w:sz w:val="24"/>
                <w:szCs w:val="24"/>
              </w:rPr>
            </w:pPr>
            <w:r w:rsidRPr="00A13042">
              <w:rPr>
                <w:color w:val="000000" w:themeColor="text1"/>
                <w:sz w:val="24"/>
                <w:szCs w:val="24"/>
              </w:rPr>
              <w:t>Конкурс рисунков детей и родителей «Один дома».</w:t>
            </w:r>
          </w:p>
        </w:tc>
      </w:tr>
      <w:tr w:rsidR="00A13042" w:rsidRPr="00A13042" w:rsidTr="00A13042">
        <w:trPr>
          <w:trHeight w:val="91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42" w:rsidRPr="00A13042" w:rsidRDefault="00A13042" w:rsidP="00A13042">
            <w:pPr>
              <w:spacing w:line="240" w:lineRule="auto"/>
              <w:contextualSpacing/>
              <w:mirrorIndents/>
              <w:jc w:val="both"/>
              <w:rPr>
                <w:color w:val="000000" w:themeColor="text1"/>
                <w:sz w:val="24"/>
                <w:szCs w:val="24"/>
              </w:rPr>
            </w:pPr>
            <w:r w:rsidRPr="00A13042">
              <w:rPr>
                <w:color w:val="000000" w:themeColor="text1"/>
                <w:sz w:val="24"/>
                <w:szCs w:val="24"/>
              </w:rPr>
              <w:t>16 августа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42" w:rsidRPr="00A13042" w:rsidRDefault="00A13042" w:rsidP="00A13042">
            <w:pPr>
              <w:spacing w:line="240" w:lineRule="auto"/>
              <w:contextualSpacing/>
              <w:mirrorIndents/>
              <w:jc w:val="both"/>
              <w:rPr>
                <w:color w:val="000000" w:themeColor="text1"/>
                <w:sz w:val="24"/>
                <w:szCs w:val="24"/>
              </w:rPr>
            </w:pPr>
            <w:r w:rsidRPr="00A13042">
              <w:rPr>
                <w:color w:val="000000" w:themeColor="text1"/>
                <w:sz w:val="24"/>
                <w:szCs w:val="24"/>
              </w:rPr>
              <w:t>Безопасность на природе и водоеме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42" w:rsidRPr="00A13042" w:rsidRDefault="00A13042" w:rsidP="00A13042">
            <w:pPr>
              <w:spacing w:line="240" w:lineRule="auto"/>
              <w:contextualSpacing/>
              <w:mirrorIndents/>
              <w:jc w:val="both"/>
              <w:rPr>
                <w:color w:val="000000" w:themeColor="text1"/>
                <w:sz w:val="24"/>
                <w:szCs w:val="24"/>
              </w:rPr>
            </w:pPr>
            <w:r w:rsidRPr="00A13042">
              <w:rPr>
                <w:color w:val="000000" w:themeColor="text1"/>
                <w:sz w:val="24"/>
                <w:szCs w:val="24"/>
              </w:rPr>
              <w:t>Правила личной безопасности «Осторожно растения», «Осторожно – грибы».</w:t>
            </w:r>
          </w:p>
          <w:p w:rsidR="00A13042" w:rsidRPr="00A13042" w:rsidRDefault="00A13042" w:rsidP="00A13042">
            <w:pPr>
              <w:spacing w:line="240" w:lineRule="auto"/>
              <w:contextualSpacing/>
              <w:mirrorIndents/>
              <w:jc w:val="both"/>
              <w:rPr>
                <w:color w:val="000000" w:themeColor="text1"/>
                <w:sz w:val="24"/>
                <w:szCs w:val="24"/>
              </w:rPr>
            </w:pPr>
            <w:r w:rsidRPr="00A13042">
              <w:rPr>
                <w:color w:val="000000" w:themeColor="text1"/>
                <w:sz w:val="24"/>
                <w:szCs w:val="24"/>
              </w:rPr>
              <w:t xml:space="preserve">Беседа с рассматриванием иллюстраций «Ядовитые растения, грибы», «Лекарственные растения», «Грозы», «Наши соседи» </w:t>
            </w:r>
            <w:proofErr w:type="gramStart"/>
            <w:r w:rsidRPr="00A13042">
              <w:rPr>
                <w:color w:val="000000" w:themeColor="text1"/>
                <w:sz w:val="24"/>
                <w:szCs w:val="24"/>
              </w:rPr>
              <w:t xml:space="preserve">( </w:t>
            </w:r>
            <w:proofErr w:type="gramEnd"/>
            <w:r w:rsidRPr="00A13042">
              <w:rPr>
                <w:color w:val="000000" w:themeColor="text1"/>
                <w:sz w:val="24"/>
                <w:szCs w:val="24"/>
              </w:rPr>
              <w:t>домашние животные), «Безопасность в природе».</w:t>
            </w:r>
          </w:p>
          <w:p w:rsidR="00A13042" w:rsidRPr="00A13042" w:rsidRDefault="00A13042" w:rsidP="00A13042">
            <w:pPr>
              <w:spacing w:line="240" w:lineRule="auto"/>
              <w:contextualSpacing/>
              <w:mirrorIndents/>
              <w:jc w:val="both"/>
              <w:rPr>
                <w:color w:val="000000" w:themeColor="text1"/>
                <w:sz w:val="24"/>
                <w:szCs w:val="24"/>
              </w:rPr>
            </w:pPr>
            <w:r w:rsidRPr="00A13042">
              <w:rPr>
                <w:color w:val="000000" w:themeColor="text1"/>
                <w:sz w:val="24"/>
                <w:szCs w:val="24"/>
              </w:rPr>
              <w:t>Игровые проблемные ситуации: лес сердиться – лес благодарит. Что возьмет с собой турист? Кто живет на дереве? Кто живет в почве? Голоса леса. Голоса моего города.</w:t>
            </w:r>
          </w:p>
          <w:p w:rsidR="00A13042" w:rsidRPr="00A13042" w:rsidRDefault="00A13042" w:rsidP="00A13042">
            <w:pPr>
              <w:spacing w:line="240" w:lineRule="auto"/>
              <w:contextualSpacing/>
              <w:mirrorIndents/>
              <w:jc w:val="both"/>
              <w:rPr>
                <w:color w:val="000000" w:themeColor="text1"/>
                <w:sz w:val="24"/>
                <w:szCs w:val="24"/>
              </w:rPr>
            </w:pPr>
            <w:r w:rsidRPr="00A13042">
              <w:rPr>
                <w:color w:val="000000" w:themeColor="text1"/>
                <w:sz w:val="24"/>
                <w:szCs w:val="24"/>
              </w:rPr>
              <w:t>Изготовление запрещающих карточек «Чего нельзя делать в воде».</w:t>
            </w:r>
          </w:p>
          <w:p w:rsidR="00A13042" w:rsidRPr="00A13042" w:rsidRDefault="00A13042" w:rsidP="00A13042">
            <w:pPr>
              <w:spacing w:line="240" w:lineRule="auto"/>
              <w:contextualSpacing/>
              <w:mirrorIndents/>
              <w:jc w:val="both"/>
              <w:rPr>
                <w:color w:val="000000" w:themeColor="text1"/>
                <w:sz w:val="24"/>
                <w:szCs w:val="24"/>
              </w:rPr>
            </w:pPr>
            <w:r w:rsidRPr="00A13042">
              <w:rPr>
                <w:color w:val="000000" w:themeColor="text1"/>
                <w:sz w:val="24"/>
                <w:szCs w:val="24"/>
              </w:rPr>
              <w:t>Изготовление аппликации «Ягодное царство».</w:t>
            </w:r>
          </w:p>
          <w:p w:rsidR="00A13042" w:rsidRPr="00A13042" w:rsidRDefault="00A13042" w:rsidP="00A13042">
            <w:pPr>
              <w:spacing w:line="240" w:lineRule="auto"/>
              <w:contextualSpacing/>
              <w:mirrorIndents/>
              <w:jc w:val="both"/>
              <w:rPr>
                <w:color w:val="000000" w:themeColor="text1"/>
                <w:sz w:val="24"/>
                <w:szCs w:val="24"/>
              </w:rPr>
            </w:pPr>
            <w:r w:rsidRPr="00A13042">
              <w:rPr>
                <w:color w:val="000000" w:themeColor="text1"/>
                <w:sz w:val="24"/>
                <w:szCs w:val="24"/>
              </w:rPr>
              <w:t>Лепка из слоеного теста «Грибное царство».</w:t>
            </w:r>
          </w:p>
          <w:p w:rsidR="00A13042" w:rsidRPr="00A13042" w:rsidRDefault="00A13042" w:rsidP="00A13042">
            <w:pPr>
              <w:spacing w:line="240" w:lineRule="auto"/>
              <w:contextualSpacing/>
              <w:mirrorIndents/>
              <w:jc w:val="both"/>
              <w:rPr>
                <w:color w:val="000000" w:themeColor="text1"/>
                <w:sz w:val="24"/>
                <w:szCs w:val="24"/>
              </w:rPr>
            </w:pPr>
            <w:r w:rsidRPr="00A13042">
              <w:rPr>
                <w:color w:val="000000" w:themeColor="text1"/>
                <w:sz w:val="24"/>
                <w:szCs w:val="24"/>
              </w:rPr>
              <w:t>Подвижные игры.</w:t>
            </w:r>
          </w:p>
          <w:p w:rsidR="00A13042" w:rsidRPr="00A13042" w:rsidRDefault="00A13042" w:rsidP="00A13042">
            <w:pPr>
              <w:spacing w:line="240" w:lineRule="auto"/>
              <w:contextualSpacing/>
              <w:mirrorIndents/>
              <w:jc w:val="both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A13042">
              <w:rPr>
                <w:b/>
                <w:i/>
                <w:color w:val="000000" w:themeColor="text1"/>
                <w:sz w:val="24"/>
                <w:szCs w:val="24"/>
              </w:rPr>
              <w:t>Театрализованное  представление  «История Зайчика и его друзей»</w:t>
            </w:r>
          </w:p>
        </w:tc>
      </w:tr>
    </w:tbl>
    <w:p w:rsidR="00A13042" w:rsidRPr="00A13042" w:rsidRDefault="00A13042" w:rsidP="00A13042">
      <w:pPr>
        <w:spacing w:line="240" w:lineRule="auto"/>
        <w:jc w:val="center"/>
        <w:rPr>
          <w:b/>
          <w:color w:val="000000" w:themeColor="text1"/>
          <w:sz w:val="24"/>
          <w:szCs w:val="24"/>
        </w:rPr>
      </w:pPr>
      <w:r w:rsidRPr="00A13042">
        <w:rPr>
          <w:b/>
          <w:color w:val="000000" w:themeColor="text1"/>
          <w:sz w:val="24"/>
          <w:szCs w:val="24"/>
        </w:rPr>
        <w:t>АВГУСТ</w:t>
      </w:r>
    </w:p>
    <w:p w:rsidR="00A13042" w:rsidRPr="00A13042" w:rsidRDefault="00A13042" w:rsidP="00A13042">
      <w:pPr>
        <w:spacing w:line="240" w:lineRule="auto"/>
        <w:contextualSpacing/>
        <w:mirrorIndents/>
        <w:jc w:val="center"/>
        <w:rPr>
          <w:b/>
          <w:color w:val="000000" w:themeColor="text1"/>
          <w:sz w:val="24"/>
          <w:szCs w:val="24"/>
        </w:rPr>
      </w:pPr>
      <w:r w:rsidRPr="00A13042">
        <w:rPr>
          <w:b/>
          <w:color w:val="000000" w:themeColor="text1"/>
          <w:sz w:val="24"/>
          <w:szCs w:val="24"/>
        </w:rPr>
        <w:t>3 неделя</w:t>
      </w:r>
      <w:r w:rsidRPr="00A13042">
        <w:rPr>
          <w:color w:val="000000" w:themeColor="text1"/>
          <w:sz w:val="24"/>
          <w:szCs w:val="24"/>
        </w:rPr>
        <w:t xml:space="preserve"> -  </w:t>
      </w:r>
      <w:r w:rsidRPr="00A13042">
        <w:rPr>
          <w:b/>
          <w:color w:val="000000" w:themeColor="text1"/>
          <w:sz w:val="24"/>
          <w:szCs w:val="24"/>
        </w:rPr>
        <w:t>«Неделя природы»</w:t>
      </w:r>
    </w:p>
    <w:p w:rsidR="00A13042" w:rsidRPr="00A13042" w:rsidRDefault="00A13042" w:rsidP="00A13042">
      <w:pPr>
        <w:spacing w:line="240" w:lineRule="auto"/>
        <w:contextualSpacing/>
        <w:mirrorIndents/>
        <w:jc w:val="both"/>
        <w:rPr>
          <w:color w:val="000000" w:themeColor="text1"/>
          <w:sz w:val="24"/>
          <w:szCs w:val="24"/>
        </w:rPr>
      </w:pPr>
      <w:r w:rsidRPr="00A13042">
        <w:rPr>
          <w:b/>
          <w:sz w:val="24"/>
          <w:szCs w:val="24"/>
        </w:rPr>
        <w:t>Цель:</w:t>
      </w:r>
      <w:r w:rsidRPr="00A13042">
        <w:rPr>
          <w:sz w:val="24"/>
          <w:szCs w:val="24"/>
        </w:rPr>
        <w:t xml:space="preserve"> развивать  познавательные интересы детей, воображение и творческую активность, умение устанавливать простейшие связи. Закреплять знания о растительном и животном мире.</w:t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2127"/>
        <w:gridCol w:w="7087"/>
      </w:tblGrid>
      <w:tr w:rsidR="00A13042" w:rsidRPr="00A13042" w:rsidTr="00A1304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42" w:rsidRPr="00A13042" w:rsidRDefault="00A13042" w:rsidP="00A13042">
            <w:pPr>
              <w:spacing w:line="240" w:lineRule="auto"/>
              <w:contextualSpacing/>
              <w:mirrorIndents/>
              <w:jc w:val="both"/>
              <w:rPr>
                <w:color w:val="000000" w:themeColor="text1"/>
                <w:sz w:val="24"/>
                <w:szCs w:val="24"/>
              </w:rPr>
            </w:pPr>
            <w:r w:rsidRPr="00A13042">
              <w:rPr>
                <w:color w:val="000000" w:themeColor="text1"/>
                <w:sz w:val="24"/>
                <w:szCs w:val="24"/>
              </w:rPr>
              <w:t>19</w:t>
            </w:r>
          </w:p>
          <w:p w:rsidR="00A13042" w:rsidRPr="00A13042" w:rsidRDefault="00A13042" w:rsidP="00A13042">
            <w:pPr>
              <w:spacing w:line="240" w:lineRule="auto"/>
              <w:contextualSpacing/>
              <w:mirrorIndents/>
              <w:jc w:val="both"/>
              <w:rPr>
                <w:color w:val="000000" w:themeColor="text1"/>
                <w:sz w:val="24"/>
                <w:szCs w:val="24"/>
              </w:rPr>
            </w:pPr>
            <w:r w:rsidRPr="00A13042">
              <w:rPr>
                <w:color w:val="000000" w:themeColor="text1"/>
                <w:sz w:val="24"/>
                <w:szCs w:val="24"/>
              </w:rPr>
              <w:t>августа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42" w:rsidRPr="00A13042" w:rsidRDefault="00A13042" w:rsidP="00A13042">
            <w:pPr>
              <w:spacing w:line="240" w:lineRule="auto"/>
              <w:contextualSpacing/>
              <w:mirrorIndents/>
              <w:jc w:val="both"/>
              <w:rPr>
                <w:color w:val="000000" w:themeColor="text1"/>
                <w:sz w:val="24"/>
                <w:szCs w:val="24"/>
              </w:rPr>
            </w:pPr>
            <w:r w:rsidRPr="00A13042">
              <w:rPr>
                <w:color w:val="000000" w:themeColor="text1"/>
                <w:sz w:val="24"/>
                <w:szCs w:val="24"/>
              </w:rPr>
              <w:t>День животных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42" w:rsidRPr="00A13042" w:rsidRDefault="00A13042" w:rsidP="00A13042">
            <w:pPr>
              <w:spacing w:line="240" w:lineRule="auto"/>
              <w:contextualSpacing/>
              <w:mirrorIndents/>
              <w:jc w:val="both"/>
              <w:rPr>
                <w:color w:val="000000" w:themeColor="text1"/>
                <w:sz w:val="24"/>
                <w:szCs w:val="24"/>
              </w:rPr>
            </w:pPr>
            <w:r w:rsidRPr="00A13042">
              <w:rPr>
                <w:color w:val="000000" w:themeColor="text1"/>
                <w:sz w:val="24"/>
                <w:szCs w:val="24"/>
              </w:rPr>
              <w:t>Беседы: «Дикие и домашние животные», «Почему появилась Красная книга Оренбургского края?», «Стремись животных защищать».</w:t>
            </w:r>
          </w:p>
          <w:p w:rsidR="00A13042" w:rsidRPr="00A13042" w:rsidRDefault="00A13042" w:rsidP="00A13042">
            <w:pPr>
              <w:spacing w:line="240" w:lineRule="auto"/>
              <w:contextualSpacing/>
              <w:mirrorIndents/>
              <w:jc w:val="both"/>
              <w:rPr>
                <w:color w:val="000000" w:themeColor="text1"/>
                <w:sz w:val="24"/>
                <w:szCs w:val="24"/>
              </w:rPr>
            </w:pPr>
            <w:r w:rsidRPr="00A13042">
              <w:rPr>
                <w:color w:val="000000" w:themeColor="text1"/>
                <w:sz w:val="24"/>
                <w:szCs w:val="24"/>
              </w:rPr>
              <w:t xml:space="preserve"> Рассматривание открыток, иллюстраций, альбомов.</w:t>
            </w:r>
          </w:p>
          <w:p w:rsidR="00A13042" w:rsidRPr="00A13042" w:rsidRDefault="00A13042" w:rsidP="00A13042">
            <w:pPr>
              <w:spacing w:line="240" w:lineRule="auto"/>
              <w:contextualSpacing/>
              <w:mirrorIndents/>
              <w:jc w:val="both"/>
              <w:rPr>
                <w:color w:val="000000" w:themeColor="text1"/>
                <w:sz w:val="24"/>
                <w:szCs w:val="24"/>
              </w:rPr>
            </w:pPr>
            <w:r w:rsidRPr="00A13042">
              <w:rPr>
                <w:color w:val="000000" w:themeColor="text1"/>
                <w:sz w:val="24"/>
                <w:szCs w:val="24"/>
              </w:rPr>
              <w:t xml:space="preserve"> Чтение художественной литературы, отгадывание загадок.</w:t>
            </w:r>
          </w:p>
          <w:p w:rsidR="00A13042" w:rsidRPr="00A13042" w:rsidRDefault="00A13042" w:rsidP="00A13042">
            <w:pPr>
              <w:spacing w:line="240" w:lineRule="auto"/>
              <w:contextualSpacing/>
              <w:mirrorIndents/>
              <w:jc w:val="both"/>
              <w:rPr>
                <w:color w:val="000000" w:themeColor="text1"/>
                <w:sz w:val="24"/>
                <w:szCs w:val="24"/>
              </w:rPr>
            </w:pPr>
            <w:r w:rsidRPr="00A13042">
              <w:rPr>
                <w:color w:val="000000" w:themeColor="text1"/>
                <w:sz w:val="24"/>
                <w:szCs w:val="24"/>
              </w:rPr>
              <w:t>Заучивание стихотворения по методике «Расскажи стихи руками».</w:t>
            </w:r>
          </w:p>
          <w:p w:rsidR="00A13042" w:rsidRPr="00A13042" w:rsidRDefault="00A13042" w:rsidP="00A13042">
            <w:pPr>
              <w:spacing w:line="240" w:lineRule="auto"/>
              <w:contextualSpacing/>
              <w:mirrorIndents/>
              <w:jc w:val="both"/>
              <w:rPr>
                <w:color w:val="000000" w:themeColor="text1"/>
                <w:sz w:val="24"/>
                <w:szCs w:val="24"/>
              </w:rPr>
            </w:pPr>
            <w:r w:rsidRPr="00A13042">
              <w:rPr>
                <w:color w:val="000000" w:themeColor="text1"/>
                <w:sz w:val="24"/>
                <w:szCs w:val="24"/>
              </w:rPr>
              <w:t>Инсценировка  стихотворения М. Садовского «Доброе сердце».</w:t>
            </w:r>
          </w:p>
          <w:p w:rsidR="00A13042" w:rsidRPr="00A13042" w:rsidRDefault="00A13042" w:rsidP="00A13042">
            <w:pPr>
              <w:spacing w:line="240" w:lineRule="auto"/>
              <w:contextualSpacing/>
              <w:mirrorIndents/>
              <w:jc w:val="both"/>
              <w:rPr>
                <w:color w:val="000000" w:themeColor="text1"/>
                <w:sz w:val="24"/>
                <w:szCs w:val="24"/>
              </w:rPr>
            </w:pPr>
            <w:r w:rsidRPr="00A13042">
              <w:rPr>
                <w:color w:val="000000" w:themeColor="text1"/>
                <w:sz w:val="24"/>
                <w:szCs w:val="24"/>
              </w:rPr>
              <w:t>Д/и: «Кто где живет», «Чьи детки», «Кто как кричит», «Найди пару», «Кто спрятался».</w:t>
            </w:r>
          </w:p>
          <w:p w:rsidR="00A13042" w:rsidRPr="00A13042" w:rsidRDefault="00A13042" w:rsidP="00A13042">
            <w:pPr>
              <w:spacing w:line="240" w:lineRule="auto"/>
              <w:contextualSpacing/>
              <w:mirrorIndents/>
              <w:jc w:val="both"/>
              <w:rPr>
                <w:color w:val="000000" w:themeColor="text1"/>
                <w:sz w:val="24"/>
                <w:szCs w:val="24"/>
              </w:rPr>
            </w:pPr>
            <w:r w:rsidRPr="00A13042">
              <w:rPr>
                <w:color w:val="000000" w:themeColor="text1"/>
                <w:sz w:val="24"/>
                <w:szCs w:val="24"/>
              </w:rPr>
              <w:t>С/</w:t>
            </w:r>
            <w:proofErr w:type="gramStart"/>
            <w:r w:rsidRPr="00A13042">
              <w:rPr>
                <w:color w:val="000000" w:themeColor="text1"/>
                <w:sz w:val="24"/>
                <w:szCs w:val="24"/>
              </w:rPr>
              <w:t>р</w:t>
            </w:r>
            <w:proofErr w:type="gramEnd"/>
            <w:r w:rsidRPr="00A13042">
              <w:rPr>
                <w:color w:val="000000" w:themeColor="text1"/>
                <w:sz w:val="24"/>
                <w:szCs w:val="24"/>
              </w:rPr>
              <w:t xml:space="preserve"> игра: «Ветеринарная больница».</w:t>
            </w:r>
          </w:p>
          <w:p w:rsidR="00A13042" w:rsidRPr="00A13042" w:rsidRDefault="00A13042" w:rsidP="00A13042">
            <w:pPr>
              <w:spacing w:line="240" w:lineRule="auto"/>
              <w:contextualSpacing/>
              <w:mirrorIndents/>
              <w:jc w:val="both"/>
              <w:rPr>
                <w:color w:val="000000" w:themeColor="text1"/>
                <w:sz w:val="24"/>
                <w:szCs w:val="24"/>
              </w:rPr>
            </w:pPr>
            <w:r w:rsidRPr="00A13042">
              <w:rPr>
                <w:color w:val="000000" w:themeColor="text1"/>
                <w:sz w:val="24"/>
                <w:szCs w:val="24"/>
              </w:rPr>
              <w:t>Расскажи о нем и нарисуй своего любимого домашнего животного.</w:t>
            </w:r>
          </w:p>
          <w:p w:rsidR="00A13042" w:rsidRPr="00A13042" w:rsidRDefault="00A13042" w:rsidP="00A13042">
            <w:pPr>
              <w:spacing w:line="240" w:lineRule="auto"/>
              <w:contextualSpacing/>
              <w:mirrorIndents/>
              <w:jc w:val="both"/>
              <w:rPr>
                <w:color w:val="000000" w:themeColor="text1"/>
                <w:sz w:val="24"/>
                <w:szCs w:val="24"/>
              </w:rPr>
            </w:pPr>
            <w:r w:rsidRPr="00A13042">
              <w:rPr>
                <w:color w:val="000000" w:themeColor="text1"/>
                <w:sz w:val="24"/>
                <w:szCs w:val="24"/>
              </w:rPr>
              <w:t>Изготовление атрибутов к подвижным играм.</w:t>
            </w:r>
          </w:p>
        </w:tc>
      </w:tr>
      <w:tr w:rsidR="00A13042" w:rsidRPr="00A13042" w:rsidTr="00A1304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42" w:rsidRPr="00A13042" w:rsidRDefault="00A13042" w:rsidP="00A13042">
            <w:pPr>
              <w:spacing w:line="240" w:lineRule="auto"/>
              <w:contextualSpacing/>
              <w:mirrorIndents/>
              <w:jc w:val="both"/>
              <w:rPr>
                <w:color w:val="000000" w:themeColor="text1"/>
                <w:sz w:val="24"/>
                <w:szCs w:val="24"/>
              </w:rPr>
            </w:pPr>
            <w:r w:rsidRPr="00A13042">
              <w:rPr>
                <w:color w:val="000000" w:themeColor="text1"/>
                <w:sz w:val="24"/>
                <w:szCs w:val="24"/>
              </w:rPr>
              <w:t>20 августа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42" w:rsidRPr="00A13042" w:rsidRDefault="00A13042" w:rsidP="00A13042">
            <w:pPr>
              <w:spacing w:line="240" w:lineRule="auto"/>
              <w:contextualSpacing/>
              <w:mirrorIndents/>
              <w:jc w:val="both"/>
              <w:rPr>
                <w:color w:val="000000" w:themeColor="text1"/>
                <w:sz w:val="24"/>
                <w:szCs w:val="24"/>
              </w:rPr>
            </w:pPr>
            <w:r w:rsidRPr="00A13042">
              <w:rPr>
                <w:color w:val="000000" w:themeColor="text1"/>
                <w:sz w:val="24"/>
                <w:szCs w:val="24"/>
              </w:rPr>
              <w:t>Путешествие по экологической тропе</w:t>
            </w:r>
            <w:r w:rsidRPr="00A13042">
              <w:rPr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42" w:rsidRPr="00A13042" w:rsidRDefault="00A13042" w:rsidP="00A13042">
            <w:pPr>
              <w:spacing w:line="240" w:lineRule="auto"/>
              <w:contextualSpacing/>
              <w:mirrorIndents/>
              <w:jc w:val="both"/>
              <w:rPr>
                <w:b/>
                <w:i/>
                <w:color w:val="000000" w:themeColor="text1"/>
                <w:sz w:val="24"/>
                <w:szCs w:val="24"/>
              </w:rPr>
            </w:pPr>
            <w:proofErr w:type="spellStart"/>
            <w:r w:rsidRPr="00A13042">
              <w:rPr>
                <w:b/>
                <w:i/>
                <w:color w:val="000000" w:themeColor="text1"/>
                <w:sz w:val="24"/>
                <w:szCs w:val="24"/>
              </w:rPr>
              <w:t>Квест</w:t>
            </w:r>
            <w:proofErr w:type="spellEnd"/>
            <w:r w:rsidRPr="00A13042">
              <w:rPr>
                <w:b/>
                <w:i/>
                <w:color w:val="000000" w:themeColor="text1"/>
                <w:sz w:val="24"/>
                <w:szCs w:val="24"/>
              </w:rPr>
              <w:t xml:space="preserve"> «Путешествовать пойдём, много мы чудес найдём» </w:t>
            </w:r>
          </w:p>
          <w:p w:rsidR="00A13042" w:rsidRPr="00A13042" w:rsidRDefault="00A13042" w:rsidP="00A13042">
            <w:pPr>
              <w:spacing w:line="240" w:lineRule="auto"/>
              <w:contextualSpacing/>
              <w:mirrorIndents/>
              <w:jc w:val="both"/>
              <w:rPr>
                <w:color w:val="000000" w:themeColor="text1"/>
                <w:sz w:val="24"/>
                <w:szCs w:val="24"/>
              </w:rPr>
            </w:pPr>
            <w:r w:rsidRPr="00A13042">
              <w:rPr>
                <w:color w:val="000000" w:themeColor="text1"/>
                <w:sz w:val="24"/>
                <w:szCs w:val="24"/>
              </w:rPr>
              <w:t>Игры, познавательная деятельность, трудовая деятельность в экологических зонах.</w:t>
            </w:r>
          </w:p>
          <w:p w:rsidR="00A13042" w:rsidRPr="00A13042" w:rsidRDefault="00A13042" w:rsidP="00A13042">
            <w:pPr>
              <w:spacing w:line="240" w:lineRule="auto"/>
              <w:contextualSpacing/>
              <w:mirrorIndents/>
              <w:jc w:val="both"/>
              <w:rPr>
                <w:color w:val="000000" w:themeColor="text1"/>
                <w:sz w:val="24"/>
                <w:szCs w:val="24"/>
              </w:rPr>
            </w:pPr>
            <w:r w:rsidRPr="00A13042">
              <w:rPr>
                <w:color w:val="000000" w:themeColor="text1"/>
                <w:sz w:val="24"/>
                <w:szCs w:val="24"/>
              </w:rPr>
              <w:t>Дидактические игры эколого-социальной направленности: «Медведь, что ты ешь?» «Ежик», «Заяц»</w:t>
            </w:r>
          </w:p>
          <w:p w:rsidR="00A13042" w:rsidRPr="00A13042" w:rsidRDefault="00A13042" w:rsidP="00A13042">
            <w:pPr>
              <w:spacing w:line="240" w:lineRule="auto"/>
              <w:contextualSpacing/>
              <w:mirrorIndents/>
              <w:jc w:val="both"/>
              <w:rPr>
                <w:color w:val="000000" w:themeColor="text1"/>
                <w:sz w:val="24"/>
                <w:szCs w:val="24"/>
              </w:rPr>
            </w:pPr>
            <w:r w:rsidRPr="00A13042">
              <w:rPr>
                <w:color w:val="000000" w:themeColor="text1"/>
                <w:sz w:val="24"/>
                <w:szCs w:val="24"/>
              </w:rPr>
              <w:t>Эвристические  беседы «Секреты природы».</w:t>
            </w:r>
          </w:p>
          <w:p w:rsidR="00A13042" w:rsidRPr="00A13042" w:rsidRDefault="00A13042" w:rsidP="00A13042">
            <w:pPr>
              <w:spacing w:line="240" w:lineRule="auto"/>
              <w:contextualSpacing/>
              <w:mirrorIndents/>
              <w:jc w:val="both"/>
              <w:rPr>
                <w:color w:val="000000" w:themeColor="text1"/>
                <w:sz w:val="24"/>
                <w:szCs w:val="24"/>
              </w:rPr>
            </w:pPr>
            <w:r w:rsidRPr="00A13042">
              <w:rPr>
                <w:color w:val="000000" w:themeColor="text1"/>
                <w:sz w:val="24"/>
                <w:szCs w:val="24"/>
              </w:rPr>
              <w:t xml:space="preserve">Чтение белорусской сказки «Пых», чтение и разучивание стихов о живой природе, </w:t>
            </w:r>
            <w:proofErr w:type="spellStart"/>
            <w:r w:rsidRPr="00A13042">
              <w:rPr>
                <w:color w:val="000000" w:themeColor="text1"/>
                <w:sz w:val="24"/>
                <w:szCs w:val="24"/>
              </w:rPr>
              <w:t>С.Маршака</w:t>
            </w:r>
            <w:proofErr w:type="spellEnd"/>
            <w:r w:rsidRPr="00A13042">
              <w:rPr>
                <w:color w:val="000000" w:themeColor="text1"/>
                <w:sz w:val="24"/>
                <w:szCs w:val="24"/>
              </w:rPr>
              <w:t xml:space="preserve"> «Детки в клетке».</w:t>
            </w:r>
          </w:p>
          <w:p w:rsidR="00A13042" w:rsidRPr="00A13042" w:rsidRDefault="00A13042" w:rsidP="00A13042">
            <w:pPr>
              <w:spacing w:line="240" w:lineRule="auto"/>
              <w:contextualSpacing/>
              <w:mirrorIndents/>
              <w:jc w:val="both"/>
              <w:rPr>
                <w:color w:val="000000" w:themeColor="text1"/>
                <w:sz w:val="24"/>
                <w:szCs w:val="24"/>
              </w:rPr>
            </w:pPr>
            <w:r w:rsidRPr="00A13042">
              <w:rPr>
                <w:color w:val="000000" w:themeColor="text1"/>
                <w:sz w:val="24"/>
                <w:szCs w:val="24"/>
              </w:rPr>
              <w:t xml:space="preserve">Беседа «Знакомство с обитателями леса», разучивание стихов о </w:t>
            </w:r>
            <w:r w:rsidRPr="00A13042">
              <w:rPr>
                <w:color w:val="000000" w:themeColor="text1"/>
                <w:sz w:val="24"/>
                <w:szCs w:val="24"/>
              </w:rPr>
              <w:lastRenderedPageBreak/>
              <w:t>природе, разгадывание загадок  по летней  тематике, беседа «Деревья, Кустарники».</w:t>
            </w:r>
          </w:p>
          <w:p w:rsidR="00A13042" w:rsidRPr="00A13042" w:rsidRDefault="00A13042" w:rsidP="00A13042">
            <w:pPr>
              <w:spacing w:line="240" w:lineRule="auto"/>
              <w:contextualSpacing/>
              <w:mirrorIndents/>
              <w:jc w:val="both"/>
              <w:rPr>
                <w:color w:val="000000" w:themeColor="text1"/>
                <w:sz w:val="24"/>
                <w:szCs w:val="24"/>
              </w:rPr>
            </w:pPr>
            <w:r w:rsidRPr="00A13042">
              <w:rPr>
                <w:color w:val="000000" w:themeColor="text1"/>
                <w:sz w:val="24"/>
                <w:szCs w:val="24"/>
              </w:rPr>
              <w:t>Решение речевых логических задач «Кто важнее на огороде?», «Куда спряталась вода?» «Что</w:t>
            </w:r>
          </w:p>
          <w:p w:rsidR="00A13042" w:rsidRPr="00A13042" w:rsidRDefault="00A13042" w:rsidP="00A13042">
            <w:pPr>
              <w:spacing w:line="240" w:lineRule="auto"/>
              <w:contextualSpacing/>
              <w:mirrorIndents/>
              <w:jc w:val="both"/>
              <w:rPr>
                <w:color w:val="000000" w:themeColor="text1"/>
                <w:sz w:val="24"/>
                <w:szCs w:val="24"/>
              </w:rPr>
            </w:pPr>
            <w:r w:rsidRPr="00A13042">
              <w:rPr>
                <w:color w:val="000000" w:themeColor="text1"/>
                <w:sz w:val="24"/>
                <w:szCs w:val="24"/>
              </w:rPr>
              <w:t>рассказала верблюжья колючка», «Удивительная прогулка».</w:t>
            </w:r>
          </w:p>
          <w:p w:rsidR="00A13042" w:rsidRPr="00A13042" w:rsidRDefault="00A13042" w:rsidP="00A13042">
            <w:pPr>
              <w:spacing w:line="240" w:lineRule="auto"/>
              <w:contextualSpacing/>
              <w:mirrorIndents/>
              <w:jc w:val="both"/>
              <w:rPr>
                <w:color w:val="000000" w:themeColor="text1"/>
                <w:sz w:val="24"/>
                <w:szCs w:val="24"/>
              </w:rPr>
            </w:pPr>
            <w:r w:rsidRPr="00A13042">
              <w:rPr>
                <w:color w:val="000000" w:themeColor="text1"/>
                <w:sz w:val="24"/>
                <w:szCs w:val="24"/>
              </w:rPr>
              <w:t>Игровая обучающая ситуация «Кто живет в почве».</w:t>
            </w:r>
          </w:p>
          <w:p w:rsidR="00A13042" w:rsidRPr="00A13042" w:rsidRDefault="00A13042" w:rsidP="00A13042">
            <w:pPr>
              <w:spacing w:line="240" w:lineRule="auto"/>
              <w:contextualSpacing/>
              <w:mirrorIndents/>
              <w:jc w:val="both"/>
              <w:rPr>
                <w:color w:val="000000" w:themeColor="text1"/>
                <w:sz w:val="24"/>
                <w:szCs w:val="24"/>
              </w:rPr>
            </w:pPr>
            <w:r w:rsidRPr="00A13042">
              <w:rPr>
                <w:color w:val="000000" w:themeColor="text1"/>
                <w:sz w:val="24"/>
                <w:szCs w:val="24"/>
              </w:rPr>
              <w:t>Изготовление коллективного коллажа «Кто живёт в лесу».</w:t>
            </w:r>
          </w:p>
        </w:tc>
      </w:tr>
      <w:tr w:rsidR="00A13042" w:rsidRPr="00A13042" w:rsidTr="00A1304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42" w:rsidRPr="00A13042" w:rsidRDefault="00A13042" w:rsidP="00A13042">
            <w:pPr>
              <w:spacing w:line="240" w:lineRule="auto"/>
              <w:contextualSpacing/>
              <w:mirrorIndents/>
              <w:jc w:val="both"/>
              <w:rPr>
                <w:color w:val="000000" w:themeColor="text1"/>
                <w:sz w:val="24"/>
                <w:szCs w:val="24"/>
              </w:rPr>
            </w:pPr>
            <w:r w:rsidRPr="00A13042">
              <w:rPr>
                <w:color w:val="000000" w:themeColor="text1"/>
                <w:sz w:val="24"/>
                <w:szCs w:val="24"/>
              </w:rPr>
              <w:lastRenderedPageBreak/>
              <w:t>21</w:t>
            </w:r>
          </w:p>
          <w:p w:rsidR="00A13042" w:rsidRPr="00A13042" w:rsidRDefault="00A13042" w:rsidP="00A13042">
            <w:pPr>
              <w:spacing w:line="240" w:lineRule="auto"/>
              <w:contextualSpacing/>
              <w:mirrorIndents/>
              <w:jc w:val="both"/>
              <w:rPr>
                <w:color w:val="000000" w:themeColor="text1"/>
                <w:sz w:val="24"/>
                <w:szCs w:val="24"/>
              </w:rPr>
            </w:pPr>
            <w:r w:rsidRPr="00A13042">
              <w:rPr>
                <w:color w:val="000000" w:themeColor="text1"/>
                <w:sz w:val="24"/>
                <w:szCs w:val="24"/>
              </w:rPr>
              <w:t>августа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42" w:rsidRPr="00A13042" w:rsidRDefault="00A13042" w:rsidP="00A13042">
            <w:pPr>
              <w:spacing w:line="240" w:lineRule="auto"/>
              <w:contextualSpacing/>
              <w:mirrorIndents/>
              <w:jc w:val="both"/>
              <w:rPr>
                <w:color w:val="000000" w:themeColor="text1"/>
                <w:sz w:val="24"/>
                <w:szCs w:val="24"/>
              </w:rPr>
            </w:pPr>
            <w:r w:rsidRPr="00A13042">
              <w:rPr>
                <w:color w:val="000000" w:themeColor="text1"/>
                <w:sz w:val="24"/>
                <w:szCs w:val="24"/>
              </w:rPr>
              <w:t>День воды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42" w:rsidRPr="00A13042" w:rsidRDefault="00A13042" w:rsidP="00A13042">
            <w:pPr>
              <w:spacing w:line="240" w:lineRule="auto"/>
              <w:contextualSpacing/>
              <w:mirrorIndents/>
              <w:jc w:val="both"/>
              <w:rPr>
                <w:color w:val="000000" w:themeColor="text1"/>
                <w:sz w:val="24"/>
                <w:szCs w:val="24"/>
              </w:rPr>
            </w:pPr>
            <w:r w:rsidRPr="00A13042">
              <w:rPr>
                <w:color w:val="000000" w:themeColor="text1"/>
                <w:sz w:val="24"/>
                <w:szCs w:val="24"/>
              </w:rPr>
              <w:t>Беседа с детьми «Безопасность на воде». Знакомство с правилами поведения на воде.</w:t>
            </w:r>
          </w:p>
          <w:p w:rsidR="00A13042" w:rsidRPr="00A13042" w:rsidRDefault="00A13042" w:rsidP="00A13042">
            <w:pPr>
              <w:spacing w:line="240" w:lineRule="auto"/>
              <w:contextualSpacing/>
              <w:mirrorIndents/>
              <w:jc w:val="both"/>
              <w:rPr>
                <w:color w:val="000000" w:themeColor="text1"/>
                <w:sz w:val="24"/>
                <w:szCs w:val="24"/>
              </w:rPr>
            </w:pPr>
            <w:r w:rsidRPr="00A13042">
              <w:rPr>
                <w:color w:val="000000" w:themeColor="text1"/>
                <w:sz w:val="24"/>
                <w:szCs w:val="24"/>
              </w:rPr>
              <w:t>Отгадывание загадок о водном мире.</w:t>
            </w:r>
          </w:p>
          <w:p w:rsidR="00A13042" w:rsidRPr="00A13042" w:rsidRDefault="00A13042" w:rsidP="00A13042">
            <w:pPr>
              <w:spacing w:line="240" w:lineRule="auto"/>
              <w:contextualSpacing/>
              <w:mirrorIndents/>
              <w:jc w:val="both"/>
              <w:rPr>
                <w:color w:val="000000" w:themeColor="text1"/>
                <w:sz w:val="24"/>
                <w:szCs w:val="24"/>
              </w:rPr>
            </w:pPr>
            <w:r w:rsidRPr="00A13042">
              <w:rPr>
                <w:color w:val="000000" w:themeColor="text1"/>
                <w:sz w:val="24"/>
                <w:szCs w:val="24"/>
              </w:rPr>
              <w:t>Рассматривание иллюстраций.</w:t>
            </w:r>
          </w:p>
          <w:p w:rsidR="00A13042" w:rsidRPr="00A13042" w:rsidRDefault="00A13042" w:rsidP="00A13042">
            <w:pPr>
              <w:spacing w:line="240" w:lineRule="auto"/>
              <w:contextualSpacing/>
              <w:mirrorIndents/>
              <w:jc w:val="both"/>
              <w:rPr>
                <w:color w:val="000000" w:themeColor="text1"/>
                <w:sz w:val="24"/>
                <w:szCs w:val="24"/>
              </w:rPr>
            </w:pPr>
            <w:r w:rsidRPr="00A13042">
              <w:rPr>
                <w:color w:val="000000" w:themeColor="text1"/>
                <w:sz w:val="24"/>
                <w:szCs w:val="24"/>
              </w:rPr>
              <w:t>Игра – путешествие «По дну океана вместе с Русалочкой!».</w:t>
            </w:r>
          </w:p>
          <w:p w:rsidR="00A13042" w:rsidRPr="00A13042" w:rsidRDefault="00A13042" w:rsidP="00A13042">
            <w:pPr>
              <w:spacing w:line="240" w:lineRule="auto"/>
              <w:contextualSpacing/>
              <w:mirrorIndents/>
              <w:jc w:val="both"/>
              <w:rPr>
                <w:color w:val="000000" w:themeColor="text1"/>
                <w:sz w:val="24"/>
                <w:szCs w:val="24"/>
              </w:rPr>
            </w:pPr>
            <w:r w:rsidRPr="00A13042">
              <w:rPr>
                <w:color w:val="000000" w:themeColor="text1"/>
                <w:sz w:val="24"/>
                <w:szCs w:val="24"/>
              </w:rPr>
              <w:t>Конкурс рисунков «Водное царство»</w:t>
            </w:r>
          </w:p>
          <w:p w:rsidR="00A13042" w:rsidRPr="00A13042" w:rsidRDefault="00A13042" w:rsidP="00A13042">
            <w:pPr>
              <w:spacing w:line="240" w:lineRule="auto"/>
              <w:contextualSpacing/>
              <w:mirrorIndents/>
              <w:jc w:val="both"/>
              <w:rPr>
                <w:color w:val="000000" w:themeColor="text1"/>
                <w:sz w:val="24"/>
                <w:szCs w:val="24"/>
              </w:rPr>
            </w:pPr>
            <w:r w:rsidRPr="00A13042">
              <w:rPr>
                <w:color w:val="000000" w:themeColor="text1"/>
                <w:sz w:val="24"/>
                <w:szCs w:val="24"/>
              </w:rPr>
              <w:t>Экспериментальная деятельность «Водичка-водичка», «Теплая капелька», «Поможем колобку</w:t>
            </w:r>
          </w:p>
          <w:p w:rsidR="00A13042" w:rsidRPr="00A13042" w:rsidRDefault="00A13042" w:rsidP="00A13042">
            <w:pPr>
              <w:spacing w:line="240" w:lineRule="auto"/>
              <w:contextualSpacing/>
              <w:mirrorIndents/>
              <w:jc w:val="both"/>
              <w:rPr>
                <w:color w:val="000000" w:themeColor="text1"/>
                <w:sz w:val="24"/>
                <w:szCs w:val="24"/>
              </w:rPr>
            </w:pPr>
            <w:r w:rsidRPr="00A13042">
              <w:rPr>
                <w:color w:val="000000" w:themeColor="text1"/>
                <w:sz w:val="24"/>
                <w:szCs w:val="24"/>
              </w:rPr>
              <w:t>умыться», «Откуда берутся волны».</w:t>
            </w:r>
          </w:p>
          <w:p w:rsidR="00A13042" w:rsidRPr="00A13042" w:rsidRDefault="00A13042" w:rsidP="00A13042">
            <w:pPr>
              <w:spacing w:line="240" w:lineRule="auto"/>
              <w:contextualSpacing/>
              <w:mirrorIndents/>
              <w:jc w:val="both"/>
              <w:rPr>
                <w:color w:val="000000" w:themeColor="text1"/>
                <w:sz w:val="24"/>
                <w:szCs w:val="24"/>
              </w:rPr>
            </w:pPr>
            <w:r w:rsidRPr="00A13042">
              <w:rPr>
                <w:color w:val="000000" w:themeColor="text1"/>
                <w:sz w:val="24"/>
                <w:szCs w:val="24"/>
              </w:rPr>
              <w:t>Игры с водой.</w:t>
            </w:r>
          </w:p>
        </w:tc>
      </w:tr>
      <w:tr w:rsidR="00A13042" w:rsidRPr="00A13042" w:rsidTr="00A1304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42" w:rsidRPr="00A13042" w:rsidRDefault="00A13042" w:rsidP="00A13042">
            <w:pPr>
              <w:spacing w:line="240" w:lineRule="auto"/>
              <w:contextualSpacing/>
              <w:mirrorIndents/>
              <w:jc w:val="both"/>
              <w:rPr>
                <w:color w:val="000000" w:themeColor="text1"/>
                <w:sz w:val="24"/>
                <w:szCs w:val="24"/>
              </w:rPr>
            </w:pPr>
            <w:r w:rsidRPr="00A13042">
              <w:rPr>
                <w:color w:val="000000" w:themeColor="text1"/>
                <w:sz w:val="24"/>
                <w:szCs w:val="24"/>
              </w:rPr>
              <w:t>22 августа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42" w:rsidRPr="00A13042" w:rsidRDefault="00A13042" w:rsidP="00A13042">
            <w:pPr>
              <w:spacing w:line="240" w:lineRule="auto"/>
              <w:contextualSpacing/>
              <w:mirrorIndents/>
              <w:jc w:val="both"/>
              <w:rPr>
                <w:color w:val="000000" w:themeColor="text1"/>
                <w:sz w:val="24"/>
                <w:szCs w:val="24"/>
              </w:rPr>
            </w:pPr>
            <w:r w:rsidRPr="00A13042">
              <w:rPr>
                <w:color w:val="000000" w:themeColor="text1"/>
                <w:sz w:val="24"/>
                <w:szCs w:val="24"/>
              </w:rPr>
              <w:t>В гости к деревьям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42" w:rsidRPr="00A13042" w:rsidRDefault="00A13042" w:rsidP="00A13042">
            <w:pPr>
              <w:spacing w:line="240" w:lineRule="auto"/>
              <w:contextualSpacing/>
              <w:mirrorIndents/>
              <w:jc w:val="both"/>
              <w:rPr>
                <w:color w:val="000000" w:themeColor="text1"/>
                <w:sz w:val="24"/>
                <w:szCs w:val="24"/>
              </w:rPr>
            </w:pPr>
            <w:r w:rsidRPr="00A13042">
              <w:rPr>
                <w:color w:val="000000" w:themeColor="text1"/>
                <w:sz w:val="24"/>
                <w:szCs w:val="24"/>
              </w:rPr>
              <w:t>Беседы «Деревья нашего края», «Какие деревья растут около детского сада», «Береги лес от пожара», «О пользе деревьев», «Что случится, если вырубить все леса».</w:t>
            </w:r>
          </w:p>
          <w:p w:rsidR="00A13042" w:rsidRPr="00A13042" w:rsidRDefault="00A13042" w:rsidP="00A13042">
            <w:pPr>
              <w:spacing w:line="240" w:lineRule="auto"/>
              <w:contextualSpacing/>
              <w:mirrorIndents/>
              <w:jc w:val="both"/>
              <w:rPr>
                <w:color w:val="000000" w:themeColor="text1"/>
                <w:sz w:val="24"/>
                <w:szCs w:val="24"/>
              </w:rPr>
            </w:pPr>
            <w:r w:rsidRPr="00A13042">
              <w:rPr>
                <w:color w:val="000000" w:themeColor="text1"/>
                <w:sz w:val="24"/>
                <w:szCs w:val="24"/>
              </w:rPr>
              <w:t>Рассматривание картин, альбомов, иллюстраций.</w:t>
            </w:r>
          </w:p>
          <w:p w:rsidR="00A13042" w:rsidRPr="00A13042" w:rsidRDefault="00A13042" w:rsidP="00A13042">
            <w:pPr>
              <w:spacing w:line="240" w:lineRule="auto"/>
              <w:contextualSpacing/>
              <w:mirrorIndents/>
              <w:jc w:val="both"/>
              <w:rPr>
                <w:color w:val="000000" w:themeColor="text1"/>
                <w:sz w:val="24"/>
                <w:szCs w:val="24"/>
              </w:rPr>
            </w:pPr>
            <w:r w:rsidRPr="00A13042">
              <w:rPr>
                <w:color w:val="000000" w:themeColor="text1"/>
                <w:sz w:val="24"/>
                <w:szCs w:val="24"/>
              </w:rPr>
              <w:t>Целевая прогулка по территории детского сада.</w:t>
            </w:r>
          </w:p>
          <w:p w:rsidR="00A13042" w:rsidRPr="00A13042" w:rsidRDefault="00A13042" w:rsidP="00A13042">
            <w:pPr>
              <w:spacing w:line="240" w:lineRule="auto"/>
              <w:contextualSpacing/>
              <w:mirrorIndents/>
              <w:jc w:val="both"/>
              <w:rPr>
                <w:color w:val="000000" w:themeColor="text1"/>
                <w:sz w:val="24"/>
                <w:szCs w:val="24"/>
              </w:rPr>
            </w:pPr>
            <w:r w:rsidRPr="00A13042">
              <w:rPr>
                <w:color w:val="000000" w:themeColor="text1"/>
                <w:sz w:val="24"/>
                <w:szCs w:val="24"/>
              </w:rPr>
              <w:t>Наблюдение за деревьями «О чем нам говорят деревья».</w:t>
            </w:r>
          </w:p>
          <w:p w:rsidR="00A13042" w:rsidRPr="00A13042" w:rsidRDefault="00A13042" w:rsidP="00A13042">
            <w:pPr>
              <w:spacing w:line="240" w:lineRule="auto"/>
              <w:contextualSpacing/>
              <w:mirrorIndents/>
              <w:jc w:val="both"/>
              <w:rPr>
                <w:color w:val="000000" w:themeColor="text1"/>
                <w:sz w:val="24"/>
                <w:szCs w:val="24"/>
              </w:rPr>
            </w:pPr>
            <w:r w:rsidRPr="00A13042">
              <w:rPr>
                <w:color w:val="000000" w:themeColor="text1"/>
                <w:sz w:val="24"/>
                <w:szCs w:val="24"/>
              </w:rPr>
              <w:t>Чтение стихов, рассказов о деревьях, отгадывание загадок.</w:t>
            </w:r>
          </w:p>
          <w:p w:rsidR="00A13042" w:rsidRPr="00A13042" w:rsidRDefault="00A13042" w:rsidP="00A13042">
            <w:pPr>
              <w:spacing w:line="240" w:lineRule="auto"/>
              <w:contextualSpacing/>
              <w:mirrorIndents/>
              <w:jc w:val="both"/>
              <w:rPr>
                <w:color w:val="000000" w:themeColor="text1"/>
                <w:sz w:val="24"/>
                <w:szCs w:val="24"/>
              </w:rPr>
            </w:pPr>
            <w:r w:rsidRPr="00A13042">
              <w:rPr>
                <w:color w:val="000000" w:themeColor="text1"/>
                <w:sz w:val="24"/>
                <w:szCs w:val="24"/>
              </w:rPr>
              <w:t>Дидактические игры «С какого дерева листочек», «Угадай по описанию», «От какого дерева плод».</w:t>
            </w:r>
          </w:p>
          <w:p w:rsidR="00A13042" w:rsidRPr="00A13042" w:rsidRDefault="00A13042" w:rsidP="00A13042">
            <w:pPr>
              <w:spacing w:line="240" w:lineRule="auto"/>
              <w:contextualSpacing/>
              <w:mirrorIndents/>
              <w:jc w:val="both"/>
              <w:rPr>
                <w:color w:val="000000" w:themeColor="text1"/>
                <w:sz w:val="24"/>
                <w:szCs w:val="24"/>
              </w:rPr>
            </w:pPr>
            <w:r w:rsidRPr="00A13042">
              <w:rPr>
                <w:color w:val="000000" w:themeColor="text1"/>
                <w:sz w:val="24"/>
                <w:szCs w:val="24"/>
              </w:rPr>
              <w:t>Рисование деревьев.</w:t>
            </w:r>
          </w:p>
          <w:p w:rsidR="00A13042" w:rsidRPr="00A13042" w:rsidRDefault="00A13042" w:rsidP="00A13042">
            <w:pPr>
              <w:spacing w:line="240" w:lineRule="auto"/>
              <w:contextualSpacing/>
              <w:mirrorIndents/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A13042">
              <w:rPr>
                <w:color w:val="000000" w:themeColor="text1"/>
                <w:sz w:val="24"/>
                <w:szCs w:val="24"/>
              </w:rPr>
              <w:t>Психогимнастика</w:t>
            </w:r>
            <w:proofErr w:type="spellEnd"/>
            <w:r w:rsidRPr="00A13042">
              <w:rPr>
                <w:color w:val="000000" w:themeColor="text1"/>
                <w:sz w:val="24"/>
                <w:szCs w:val="24"/>
              </w:rPr>
              <w:t>, релаксация.</w:t>
            </w:r>
          </w:p>
        </w:tc>
      </w:tr>
      <w:tr w:rsidR="00A13042" w:rsidRPr="00A13042" w:rsidTr="00A1304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42" w:rsidRPr="00A13042" w:rsidRDefault="00A13042" w:rsidP="00A13042">
            <w:pPr>
              <w:spacing w:line="240" w:lineRule="auto"/>
              <w:contextualSpacing/>
              <w:mirrorIndents/>
              <w:jc w:val="both"/>
              <w:rPr>
                <w:color w:val="000000" w:themeColor="text1"/>
                <w:sz w:val="24"/>
                <w:szCs w:val="24"/>
              </w:rPr>
            </w:pPr>
            <w:r w:rsidRPr="00A13042">
              <w:rPr>
                <w:color w:val="000000" w:themeColor="text1"/>
                <w:sz w:val="24"/>
                <w:szCs w:val="24"/>
              </w:rPr>
              <w:t>23</w:t>
            </w:r>
          </w:p>
          <w:p w:rsidR="00A13042" w:rsidRPr="00A13042" w:rsidRDefault="00A13042" w:rsidP="00A13042">
            <w:pPr>
              <w:spacing w:line="240" w:lineRule="auto"/>
              <w:contextualSpacing/>
              <w:mirrorIndents/>
              <w:jc w:val="both"/>
              <w:rPr>
                <w:color w:val="000000" w:themeColor="text1"/>
                <w:sz w:val="24"/>
                <w:szCs w:val="24"/>
              </w:rPr>
            </w:pPr>
            <w:r w:rsidRPr="00A13042">
              <w:rPr>
                <w:color w:val="000000" w:themeColor="text1"/>
                <w:sz w:val="24"/>
                <w:szCs w:val="24"/>
              </w:rPr>
              <w:t>августа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42" w:rsidRPr="00A13042" w:rsidRDefault="00A13042" w:rsidP="00A13042">
            <w:pPr>
              <w:spacing w:line="240" w:lineRule="auto"/>
              <w:contextualSpacing/>
              <w:mirrorIndents/>
              <w:jc w:val="both"/>
              <w:rPr>
                <w:color w:val="000000" w:themeColor="text1"/>
                <w:sz w:val="24"/>
                <w:szCs w:val="24"/>
              </w:rPr>
            </w:pPr>
            <w:r w:rsidRPr="00A13042">
              <w:rPr>
                <w:color w:val="000000" w:themeColor="text1"/>
                <w:sz w:val="24"/>
                <w:szCs w:val="24"/>
              </w:rPr>
              <w:t>День цветов</w:t>
            </w:r>
          </w:p>
          <w:p w:rsidR="00A13042" w:rsidRPr="00A13042" w:rsidRDefault="00A13042" w:rsidP="00A13042">
            <w:pPr>
              <w:spacing w:line="240" w:lineRule="auto"/>
              <w:contextualSpacing/>
              <w:mirrorIndents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42" w:rsidRPr="00A13042" w:rsidRDefault="00A13042" w:rsidP="00A13042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13042">
              <w:rPr>
                <w:color w:val="000000" w:themeColor="text1"/>
                <w:sz w:val="24"/>
                <w:szCs w:val="24"/>
              </w:rPr>
              <w:t>Беседы о цветущих растениях.</w:t>
            </w:r>
          </w:p>
          <w:p w:rsidR="00A13042" w:rsidRPr="00A13042" w:rsidRDefault="00A13042" w:rsidP="00A13042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13042">
              <w:rPr>
                <w:color w:val="000000" w:themeColor="text1"/>
                <w:sz w:val="24"/>
                <w:szCs w:val="24"/>
              </w:rPr>
              <w:t xml:space="preserve">Чтение художественной литературы </w:t>
            </w:r>
            <w:proofErr w:type="spellStart"/>
            <w:r w:rsidRPr="00A13042">
              <w:rPr>
                <w:color w:val="000000" w:themeColor="text1"/>
                <w:sz w:val="24"/>
                <w:szCs w:val="24"/>
              </w:rPr>
              <w:t>Ж.Санд</w:t>
            </w:r>
            <w:proofErr w:type="spellEnd"/>
            <w:r w:rsidRPr="00A13042">
              <w:rPr>
                <w:color w:val="000000" w:themeColor="text1"/>
                <w:sz w:val="24"/>
                <w:szCs w:val="24"/>
              </w:rPr>
              <w:t xml:space="preserve"> «О чем говорят цветы» и др.</w:t>
            </w:r>
          </w:p>
          <w:p w:rsidR="00A13042" w:rsidRPr="00A13042" w:rsidRDefault="00A13042" w:rsidP="00A13042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13042">
              <w:rPr>
                <w:color w:val="000000" w:themeColor="text1"/>
                <w:sz w:val="24"/>
                <w:szCs w:val="24"/>
              </w:rPr>
              <w:t>Рассматривание иллюстраций.</w:t>
            </w:r>
          </w:p>
          <w:p w:rsidR="00A13042" w:rsidRPr="00A13042" w:rsidRDefault="00A13042" w:rsidP="00A13042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13042">
              <w:rPr>
                <w:color w:val="000000" w:themeColor="text1"/>
                <w:sz w:val="24"/>
                <w:szCs w:val="24"/>
              </w:rPr>
              <w:t>Оформление альбома «Мой любимый цветок» (рисунки детей).</w:t>
            </w:r>
          </w:p>
          <w:p w:rsidR="00A13042" w:rsidRPr="00A13042" w:rsidRDefault="00A13042" w:rsidP="00A13042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13042">
              <w:rPr>
                <w:color w:val="000000" w:themeColor="text1"/>
                <w:sz w:val="24"/>
                <w:szCs w:val="24"/>
              </w:rPr>
              <w:t>Подвижные игры: «Садовник», «Найди свой цвет», «Такой цветок беги ко мне».</w:t>
            </w:r>
          </w:p>
          <w:p w:rsidR="00A13042" w:rsidRPr="00A13042" w:rsidRDefault="00A13042" w:rsidP="00A13042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13042">
              <w:rPr>
                <w:color w:val="000000" w:themeColor="text1"/>
                <w:sz w:val="24"/>
                <w:szCs w:val="24"/>
              </w:rPr>
              <w:t>Дидактические игры «Собери букет», «цветочный магазин».</w:t>
            </w:r>
          </w:p>
          <w:p w:rsidR="00A13042" w:rsidRPr="00A13042" w:rsidRDefault="00A13042" w:rsidP="00A13042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13042">
              <w:rPr>
                <w:color w:val="000000" w:themeColor="text1"/>
                <w:sz w:val="24"/>
                <w:szCs w:val="24"/>
              </w:rPr>
              <w:t>Изготовление цветов из бумаги (способом оригами).</w:t>
            </w:r>
          </w:p>
          <w:p w:rsidR="00A13042" w:rsidRPr="00A13042" w:rsidRDefault="00A13042" w:rsidP="00A13042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13042">
              <w:rPr>
                <w:color w:val="000000" w:themeColor="text1"/>
                <w:sz w:val="24"/>
                <w:szCs w:val="24"/>
              </w:rPr>
              <w:t>Лепка цветов (барельеф).</w:t>
            </w:r>
          </w:p>
          <w:p w:rsidR="00A13042" w:rsidRPr="00A13042" w:rsidRDefault="00A13042" w:rsidP="00A13042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13042">
              <w:rPr>
                <w:color w:val="000000" w:themeColor="text1"/>
                <w:sz w:val="24"/>
                <w:szCs w:val="24"/>
              </w:rPr>
              <w:t>Экскурсия на цветник. Уход за цветами на клумбе.</w:t>
            </w:r>
          </w:p>
          <w:p w:rsidR="00A13042" w:rsidRPr="00A13042" w:rsidRDefault="00A13042" w:rsidP="00A13042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13042">
              <w:rPr>
                <w:color w:val="000000" w:themeColor="text1"/>
                <w:sz w:val="24"/>
                <w:szCs w:val="24"/>
              </w:rPr>
              <w:t>Наблюдения за цветами.</w:t>
            </w:r>
          </w:p>
          <w:p w:rsidR="00A13042" w:rsidRPr="00A13042" w:rsidRDefault="00A13042" w:rsidP="00A13042">
            <w:pPr>
              <w:spacing w:line="240" w:lineRule="auto"/>
              <w:contextualSpacing/>
              <w:mirrorIndents/>
              <w:jc w:val="both"/>
              <w:rPr>
                <w:color w:val="000000" w:themeColor="text1"/>
                <w:sz w:val="24"/>
                <w:szCs w:val="24"/>
              </w:rPr>
            </w:pPr>
            <w:r w:rsidRPr="00A13042">
              <w:rPr>
                <w:color w:val="000000" w:themeColor="text1"/>
                <w:sz w:val="24"/>
                <w:szCs w:val="24"/>
              </w:rPr>
              <w:t>Сюжетно – ролевая игра «Цветочный магазин».</w:t>
            </w:r>
          </w:p>
          <w:p w:rsidR="00A13042" w:rsidRPr="00A13042" w:rsidRDefault="00A13042" w:rsidP="00A13042">
            <w:pPr>
              <w:spacing w:line="240" w:lineRule="auto"/>
              <w:contextualSpacing/>
              <w:mirrorIndents/>
              <w:jc w:val="both"/>
              <w:rPr>
                <w:sz w:val="24"/>
                <w:szCs w:val="24"/>
              </w:rPr>
            </w:pPr>
            <w:r w:rsidRPr="00A13042">
              <w:rPr>
                <w:sz w:val="24"/>
                <w:szCs w:val="24"/>
              </w:rPr>
              <w:t>Проблемная ситуация «Почему завял цветок».</w:t>
            </w:r>
          </w:p>
          <w:p w:rsidR="00A13042" w:rsidRPr="00A13042" w:rsidRDefault="00A13042" w:rsidP="00A13042">
            <w:pPr>
              <w:spacing w:line="240" w:lineRule="auto"/>
              <w:contextualSpacing/>
              <w:mirrorIndents/>
              <w:jc w:val="both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A13042">
              <w:rPr>
                <w:b/>
                <w:color w:val="000000" w:themeColor="text1"/>
                <w:sz w:val="24"/>
                <w:szCs w:val="24"/>
              </w:rPr>
              <w:t>«Бал цветов» (дефиле лучших цветочных костюмов)</w:t>
            </w:r>
          </w:p>
        </w:tc>
      </w:tr>
      <w:tr w:rsidR="00A13042" w:rsidRPr="00A13042" w:rsidTr="00A13042">
        <w:trPr>
          <w:trHeight w:val="841"/>
        </w:trPr>
        <w:tc>
          <w:tcPr>
            <w:tcW w:w="1049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3042" w:rsidRPr="00A13042" w:rsidRDefault="00A13042" w:rsidP="00A13042">
            <w:pPr>
              <w:spacing w:line="240" w:lineRule="auto"/>
              <w:contextualSpacing/>
              <w:mirrorIndents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A13042">
              <w:rPr>
                <w:b/>
                <w:color w:val="000000" w:themeColor="text1"/>
                <w:sz w:val="26"/>
                <w:szCs w:val="26"/>
              </w:rPr>
              <w:t>АВГУСТ</w:t>
            </w:r>
          </w:p>
          <w:p w:rsidR="00A13042" w:rsidRPr="00A13042" w:rsidRDefault="00A13042" w:rsidP="00A13042">
            <w:pPr>
              <w:spacing w:line="240" w:lineRule="auto"/>
              <w:contextualSpacing/>
              <w:mirrorIndents/>
              <w:jc w:val="center"/>
              <w:rPr>
                <w:color w:val="000000" w:themeColor="text1"/>
                <w:sz w:val="24"/>
                <w:szCs w:val="24"/>
              </w:rPr>
            </w:pPr>
            <w:r w:rsidRPr="00A13042">
              <w:rPr>
                <w:b/>
                <w:color w:val="000000" w:themeColor="text1"/>
                <w:sz w:val="26"/>
                <w:szCs w:val="26"/>
              </w:rPr>
              <w:t>4 неделя</w:t>
            </w:r>
            <w:r w:rsidRPr="00A13042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A13042">
              <w:rPr>
                <w:b/>
                <w:color w:val="000000" w:themeColor="text1"/>
                <w:sz w:val="26"/>
                <w:szCs w:val="26"/>
              </w:rPr>
              <w:t>– «Неделя прощания с летом»</w:t>
            </w:r>
          </w:p>
        </w:tc>
      </w:tr>
      <w:tr w:rsidR="00A13042" w:rsidRPr="00A13042" w:rsidTr="00A13042">
        <w:trPr>
          <w:trHeight w:val="69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42" w:rsidRPr="00A13042" w:rsidRDefault="00A13042" w:rsidP="00A13042">
            <w:pPr>
              <w:spacing w:line="240" w:lineRule="auto"/>
              <w:contextualSpacing/>
              <w:mirrorIndents/>
              <w:jc w:val="both"/>
              <w:rPr>
                <w:color w:val="000000" w:themeColor="text1"/>
                <w:sz w:val="24"/>
                <w:szCs w:val="24"/>
              </w:rPr>
            </w:pPr>
            <w:r w:rsidRPr="00A13042">
              <w:rPr>
                <w:color w:val="000000" w:themeColor="text1"/>
                <w:sz w:val="24"/>
                <w:szCs w:val="24"/>
              </w:rPr>
              <w:t>26 августа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42" w:rsidRPr="00A13042" w:rsidRDefault="00A13042" w:rsidP="00A13042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13042">
              <w:rPr>
                <w:color w:val="000000" w:themeColor="text1"/>
                <w:sz w:val="24"/>
                <w:szCs w:val="24"/>
              </w:rPr>
              <w:t>Подарки</w:t>
            </w:r>
          </w:p>
          <w:p w:rsidR="00A13042" w:rsidRPr="00A13042" w:rsidRDefault="00A13042" w:rsidP="00A13042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13042">
              <w:rPr>
                <w:color w:val="000000" w:themeColor="text1"/>
                <w:sz w:val="24"/>
                <w:szCs w:val="24"/>
              </w:rPr>
              <w:t>лета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42" w:rsidRPr="00A13042" w:rsidRDefault="00A13042" w:rsidP="00A13042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13042">
              <w:rPr>
                <w:color w:val="000000" w:themeColor="text1"/>
                <w:sz w:val="24"/>
                <w:szCs w:val="24"/>
              </w:rPr>
              <w:t>Беседа: «Что нам лето принесло?»</w:t>
            </w:r>
          </w:p>
          <w:p w:rsidR="00A13042" w:rsidRPr="00A13042" w:rsidRDefault="00A13042" w:rsidP="00A13042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13042">
              <w:rPr>
                <w:color w:val="000000" w:themeColor="text1"/>
                <w:sz w:val="24"/>
                <w:szCs w:val="24"/>
              </w:rPr>
              <w:t>Ситуативный разговор: «Что вкусное можно приготовить из овощей, фруктов, ягод».</w:t>
            </w:r>
          </w:p>
          <w:p w:rsidR="00A13042" w:rsidRPr="00A13042" w:rsidRDefault="00A13042" w:rsidP="00A13042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13042">
              <w:rPr>
                <w:color w:val="000000" w:themeColor="text1"/>
                <w:sz w:val="24"/>
                <w:szCs w:val="24"/>
              </w:rPr>
              <w:t>Коллективная аппликация («Летние заготовки», «Летний погребок»…).</w:t>
            </w:r>
          </w:p>
          <w:p w:rsidR="00A13042" w:rsidRPr="00A13042" w:rsidRDefault="00A13042" w:rsidP="00A13042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13042">
              <w:rPr>
                <w:color w:val="000000" w:themeColor="text1"/>
                <w:sz w:val="24"/>
                <w:szCs w:val="24"/>
              </w:rPr>
              <w:t>Дидактическая игра: «Помоги Незнайке разложить грибочки по цвету».</w:t>
            </w:r>
          </w:p>
          <w:p w:rsidR="00A13042" w:rsidRPr="00A13042" w:rsidRDefault="00A13042" w:rsidP="00A13042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13042">
              <w:rPr>
                <w:color w:val="000000" w:themeColor="text1"/>
                <w:sz w:val="24"/>
                <w:szCs w:val="24"/>
              </w:rPr>
              <w:t>Д/и «Что сначала, что потом?».</w:t>
            </w:r>
          </w:p>
          <w:p w:rsidR="00A13042" w:rsidRPr="00A13042" w:rsidRDefault="00A13042" w:rsidP="00A13042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13042">
              <w:rPr>
                <w:color w:val="000000" w:themeColor="text1"/>
                <w:sz w:val="24"/>
                <w:szCs w:val="24"/>
              </w:rPr>
              <w:t>Д/у «Из чего сок?».</w:t>
            </w:r>
          </w:p>
          <w:p w:rsidR="00A13042" w:rsidRPr="00A13042" w:rsidRDefault="00A13042" w:rsidP="00A13042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13042">
              <w:rPr>
                <w:color w:val="000000" w:themeColor="text1"/>
                <w:sz w:val="24"/>
                <w:szCs w:val="24"/>
              </w:rPr>
              <w:lastRenderedPageBreak/>
              <w:t>Игровое упражнение: «Яблочки»</w:t>
            </w:r>
          </w:p>
          <w:p w:rsidR="00A13042" w:rsidRPr="00A13042" w:rsidRDefault="00A13042" w:rsidP="00A13042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13042">
              <w:rPr>
                <w:color w:val="000000" w:themeColor="text1"/>
                <w:sz w:val="24"/>
                <w:szCs w:val="24"/>
              </w:rPr>
              <w:t>Подвижная игра «Поможем солнышку собрать лучики» (собирают красные и желтые шарики в 2 обруча).</w:t>
            </w:r>
          </w:p>
        </w:tc>
      </w:tr>
      <w:tr w:rsidR="00A13042" w:rsidRPr="00A13042" w:rsidTr="00A13042">
        <w:trPr>
          <w:trHeight w:val="55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42" w:rsidRPr="00A13042" w:rsidRDefault="00A13042" w:rsidP="00A13042">
            <w:pPr>
              <w:spacing w:line="240" w:lineRule="auto"/>
              <w:contextualSpacing/>
              <w:mirrorIndents/>
              <w:jc w:val="both"/>
              <w:rPr>
                <w:color w:val="000000" w:themeColor="text1"/>
                <w:sz w:val="24"/>
                <w:szCs w:val="24"/>
              </w:rPr>
            </w:pPr>
            <w:r w:rsidRPr="00A13042">
              <w:rPr>
                <w:color w:val="000000" w:themeColor="text1"/>
                <w:sz w:val="24"/>
                <w:szCs w:val="24"/>
              </w:rPr>
              <w:lastRenderedPageBreak/>
              <w:t>27 августа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42" w:rsidRPr="00A13042" w:rsidRDefault="00A13042" w:rsidP="00A13042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13042">
              <w:rPr>
                <w:color w:val="000000" w:themeColor="text1"/>
                <w:sz w:val="24"/>
                <w:szCs w:val="24"/>
              </w:rPr>
              <w:t>Лето красное – распрекрасное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42" w:rsidRPr="00A13042" w:rsidRDefault="00A13042" w:rsidP="00A13042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13042">
              <w:rPr>
                <w:color w:val="000000" w:themeColor="text1"/>
                <w:sz w:val="24"/>
                <w:szCs w:val="24"/>
              </w:rPr>
              <w:t>Игра – соревнование «Кто больше расскажет стихов о лете»</w:t>
            </w:r>
          </w:p>
          <w:p w:rsidR="00A13042" w:rsidRPr="00A13042" w:rsidRDefault="00A13042" w:rsidP="00A13042">
            <w:pPr>
              <w:spacing w:line="240" w:lineRule="auto"/>
              <w:jc w:val="both"/>
              <w:rPr>
                <w:color w:val="000000"/>
                <w:shd w:val="clear" w:color="auto" w:fill="FFFFFF"/>
              </w:rPr>
            </w:pPr>
            <w:r w:rsidRPr="00A13042">
              <w:rPr>
                <w:bCs/>
                <w:color w:val="000000"/>
                <w:shd w:val="clear" w:color="auto" w:fill="FFFFFF"/>
              </w:rPr>
              <w:t>Этюд «Цветок»</w:t>
            </w:r>
            <w:r w:rsidRPr="00A13042">
              <w:rPr>
                <w:color w:val="000000"/>
                <w:shd w:val="clear" w:color="auto" w:fill="FFFFFF"/>
              </w:rPr>
              <w:t>.</w:t>
            </w:r>
          </w:p>
          <w:p w:rsidR="00A13042" w:rsidRPr="00A13042" w:rsidRDefault="00A13042" w:rsidP="00A13042">
            <w:pPr>
              <w:spacing w:line="240" w:lineRule="auto"/>
              <w:jc w:val="both"/>
              <w:rPr>
                <w:color w:val="000000"/>
                <w:shd w:val="clear" w:color="auto" w:fill="FFFFFF"/>
              </w:rPr>
            </w:pPr>
            <w:r w:rsidRPr="00A13042">
              <w:rPr>
                <w:color w:val="000000"/>
                <w:shd w:val="clear" w:color="auto" w:fill="FFFFFF"/>
              </w:rPr>
              <w:t>Чтение и рассуждение «Вместе тесно, а врозь скучно» К. Д. Ушинского, Драгунского «Друг детства».</w:t>
            </w:r>
          </w:p>
          <w:p w:rsidR="00A13042" w:rsidRPr="00A13042" w:rsidRDefault="00A13042" w:rsidP="00A13042">
            <w:pPr>
              <w:spacing w:line="240" w:lineRule="auto"/>
              <w:jc w:val="both"/>
              <w:rPr>
                <w:color w:val="000000"/>
                <w:shd w:val="clear" w:color="auto" w:fill="FFFFFF"/>
              </w:rPr>
            </w:pPr>
            <w:r w:rsidRPr="00A13042">
              <w:rPr>
                <w:color w:val="000000"/>
                <w:shd w:val="clear" w:color="auto" w:fill="FFFFFF"/>
              </w:rPr>
              <w:t>Беседа «Чем мне нравится лето?»</w:t>
            </w:r>
          </w:p>
          <w:p w:rsidR="00A13042" w:rsidRPr="00A13042" w:rsidRDefault="00A13042" w:rsidP="00A13042">
            <w:pPr>
              <w:spacing w:line="240" w:lineRule="auto"/>
              <w:jc w:val="both"/>
              <w:rPr>
                <w:color w:val="000000"/>
                <w:shd w:val="clear" w:color="auto" w:fill="FFFFFF"/>
              </w:rPr>
            </w:pPr>
            <w:proofErr w:type="spellStart"/>
            <w:r w:rsidRPr="00A13042">
              <w:rPr>
                <w:color w:val="000000"/>
                <w:shd w:val="clear" w:color="auto" w:fill="FFFFFF"/>
              </w:rPr>
              <w:t>Сл</w:t>
            </w:r>
            <w:proofErr w:type="spellEnd"/>
            <w:r w:rsidRPr="00A13042">
              <w:rPr>
                <w:color w:val="000000"/>
                <w:shd w:val="clear" w:color="auto" w:fill="FFFFFF"/>
              </w:rPr>
              <w:t>/и «Летние слова».</w:t>
            </w:r>
          </w:p>
          <w:p w:rsidR="00A13042" w:rsidRPr="00A13042" w:rsidRDefault="00A13042" w:rsidP="00A13042">
            <w:pPr>
              <w:spacing w:line="240" w:lineRule="auto"/>
              <w:jc w:val="both"/>
              <w:rPr>
                <w:color w:val="000000"/>
                <w:shd w:val="clear" w:color="auto" w:fill="FFFFFF"/>
              </w:rPr>
            </w:pPr>
            <w:r w:rsidRPr="00A13042">
              <w:rPr>
                <w:color w:val="000000"/>
                <w:shd w:val="clear" w:color="auto" w:fill="FFFFFF"/>
              </w:rPr>
              <w:t>Игра-забава «Покажи без слов».</w:t>
            </w:r>
          </w:p>
          <w:p w:rsidR="00A13042" w:rsidRPr="00A13042" w:rsidRDefault="00A13042" w:rsidP="00A13042">
            <w:pPr>
              <w:spacing w:line="240" w:lineRule="auto"/>
              <w:jc w:val="both"/>
              <w:rPr>
                <w:color w:val="000000"/>
                <w:shd w:val="clear" w:color="auto" w:fill="FFFFFF"/>
              </w:rPr>
            </w:pPr>
            <w:r w:rsidRPr="00A13042">
              <w:rPr>
                <w:color w:val="000000"/>
                <w:shd w:val="clear" w:color="auto" w:fill="FFFFFF"/>
              </w:rPr>
              <w:t>Игры-</w:t>
            </w:r>
            <w:proofErr w:type="spellStart"/>
            <w:r w:rsidRPr="00A13042">
              <w:rPr>
                <w:color w:val="000000"/>
                <w:shd w:val="clear" w:color="auto" w:fill="FFFFFF"/>
              </w:rPr>
              <w:t>друдлы</w:t>
            </w:r>
            <w:proofErr w:type="spellEnd"/>
            <w:r w:rsidRPr="00A13042">
              <w:rPr>
                <w:color w:val="000000"/>
                <w:shd w:val="clear" w:color="auto" w:fill="FFFFFF"/>
              </w:rPr>
              <w:t>.</w:t>
            </w:r>
          </w:p>
          <w:p w:rsidR="00A13042" w:rsidRPr="00A13042" w:rsidRDefault="00A13042" w:rsidP="00A13042">
            <w:pPr>
              <w:spacing w:line="240" w:lineRule="auto"/>
              <w:jc w:val="both"/>
              <w:rPr>
                <w:color w:val="000000"/>
                <w:shd w:val="clear" w:color="auto" w:fill="FFFFFF"/>
              </w:rPr>
            </w:pPr>
            <w:r w:rsidRPr="00A13042">
              <w:rPr>
                <w:color w:val="000000"/>
                <w:shd w:val="clear" w:color="auto" w:fill="FFFFFF"/>
              </w:rPr>
              <w:t xml:space="preserve">Чтение художественной литературы: «Что такое лето» </w:t>
            </w:r>
            <w:proofErr w:type="spellStart"/>
            <w:r w:rsidRPr="00A13042">
              <w:rPr>
                <w:color w:val="000000"/>
                <w:shd w:val="clear" w:color="auto" w:fill="FFFFFF"/>
              </w:rPr>
              <w:t>А.Усачёва</w:t>
            </w:r>
            <w:proofErr w:type="spellEnd"/>
          </w:p>
          <w:p w:rsidR="00A13042" w:rsidRPr="00A13042" w:rsidRDefault="00A13042" w:rsidP="00A13042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13042">
              <w:rPr>
                <w:color w:val="000000" w:themeColor="text1"/>
                <w:sz w:val="24"/>
                <w:szCs w:val="24"/>
              </w:rPr>
              <w:t xml:space="preserve">Слушание музыки </w:t>
            </w:r>
            <w:proofErr w:type="spellStart"/>
            <w:r w:rsidRPr="00A13042">
              <w:rPr>
                <w:color w:val="000000" w:themeColor="text1"/>
                <w:sz w:val="24"/>
                <w:szCs w:val="24"/>
              </w:rPr>
              <w:t>Ю.Антонов</w:t>
            </w:r>
            <w:proofErr w:type="spellEnd"/>
            <w:r w:rsidRPr="00A13042">
              <w:rPr>
                <w:color w:val="000000" w:themeColor="text1"/>
                <w:sz w:val="24"/>
                <w:szCs w:val="24"/>
              </w:rPr>
              <w:t xml:space="preserve"> «Не рвите цветы»,  </w:t>
            </w:r>
            <w:proofErr w:type="spellStart"/>
            <w:r w:rsidRPr="00A13042">
              <w:rPr>
                <w:color w:val="000000" w:themeColor="text1"/>
                <w:sz w:val="24"/>
                <w:szCs w:val="24"/>
              </w:rPr>
              <w:t>В.Моцарт</w:t>
            </w:r>
            <w:proofErr w:type="spellEnd"/>
            <w:r w:rsidRPr="00A13042">
              <w:rPr>
                <w:color w:val="000000" w:themeColor="text1"/>
                <w:sz w:val="24"/>
                <w:szCs w:val="24"/>
              </w:rPr>
              <w:t xml:space="preserve"> «Цветы».</w:t>
            </w:r>
          </w:p>
          <w:p w:rsidR="00A13042" w:rsidRPr="00A13042" w:rsidRDefault="00A13042" w:rsidP="00A13042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13042">
              <w:rPr>
                <w:color w:val="000000" w:themeColor="text1"/>
                <w:sz w:val="24"/>
                <w:szCs w:val="24"/>
              </w:rPr>
              <w:t>Беседа «Красота спасет мир».</w:t>
            </w:r>
          </w:p>
          <w:p w:rsidR="00A13042" w:rsidRPr="00A13042" w:rsidRDefault="00A13042" w:rsidP="00A13042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13042">
              <w:rPr>
                <w:color w:val="000000" w:themeColor="text1"/>
                <w:sz w:val="24"/>
                <w:szCs w:val="24"/>
              </w:rPr>
              <w:t>Рисование «Краски лета».</w:t>
            </w:r>
          </w:p>
        </w:tc>
      </w:tr>
      <w:tr w:rsidR="00A13042" w:rsidRPr="00A13042" w:rsidTr="00A13042">
        <w:trPr>
          <w:trHeight w:val="55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42" w:rsidRPr="00A13042" w:rsidRDefault="00A13042" w:rsidP="00A13042">
            <w:pPr>
              <w:spacing w:line="240" w:lineRule="auto"/>
              <w:contextualSpacing/>
              <w:mirrorIndents/>
              <w:jc w:val="both"/>
              <w:rPr>
                <w:color w:val="000000" w:themeColor="text1"/>
                <w:sz w:val="24"/>
                <w:szCs w:val="24"/>
              </w:rPr>
            </w:pPr>
            <w:r w:rsidRPr="00A13042">
              <w:rPr>
                <w:color w:val="000000" w:themeColor="text1"/>
                <w:sz w:val="24"/>
                <w:szCs w:val="24"/>
              </w:rPr>
              <w:t>28 августа</w:t>
            </w: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42" w:rsidRPr="00A13042" w:rsidRDefault="00A13042" w:rsidP="00A13042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13042">
              <w:rPr>
                <w:color w:val="000000" w:themeColor="text1"/>
                <w:sz w:val="24"/>
                <w:szCs w:val="24"/>
              </w:rPr>
              <w:t>День недели на свободную тему</w:t>
            </w:r>
          </w:p>
        </w:tc>
      </w:tr>
      <w:tr w:rsidR="00A13042" w:rsidRPr="00A13042" w:rsidTr="00A13042">
        <w:trPr>
          <w:trHeight w:val="27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42" w:rsidRPr="00A13042" w:rsidRDefault="00A13042" w:rsidP="00A13042">
            <w:pPr>
              <w:spacing w:line="240" w:lineRule="auto"/>
              <w:contextualSpacing/>
              <w:mirrorIndents/>
              <w:jc w:val="both"/>
              <w:rPr>
                <w:color w:val="000000" w:themeColor="text1"/>
                <w:sz w:val="24"/>
                <w:szCs w:val="24"/>
              </w:rPr>
            </w:pPr>
            <w:r w:rsidRPr="00A13042">
              <w:rPr>
                <w:color w:val="000000" w:themeColor="text1"/>
                <w:sz w:val="24"/>
                <w:szCs w:val="24"/>
              </w:rPr>
              <w:t>29 августа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42" w:rsidRPr="00A13042" w:rsidRDefault="00A13042" w:rsidP="00A13042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13042">
              <w:rPr>
                <w:color w:val="000000" w:themeColor="text1"/>
                <w:sz w:val="24"/>
                <w:szCs w:val="24"/>
              </w:rPr>
              <w:t>Ореховый спас</w:t>
            </w:r>
          </w:p>
          <w:p w:rsidR="00A13042" w:rsidRPr="00A13042" w:rsidRDefault="00A13042" w:rsidP="00A13042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A13042" w:rsidRPr="00A13042" w:rsidRDefault="00A13042" w:rsidP="00A13042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42" w:rsidRPr="00A13042" w:rsidRDefault="00A13042" w:rsidP="00A13042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13042">
              <w:rPr>
                <w:color w:val="000000" w:themeColor="text1"/>
                <w:sz w:val="24"/>
                <w:szCs w:val="24"/>
              </w:rPr>
              <w:t>История праздника</w:t>
            </w:r>
          </w:p>
          <w:p w:rsidR="00A13042" w:rsidRPr="00A13042" w:rsidRDefault="00A13042" w:rsidP="00A13042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13042">
              <w:rPr>
                <w:color w:val="000000" w:themeColor="text1"/>
                <w:sz w:val="24"/>
                <w:szCs w:val="24"/>
              </w:rPr>
              <w:t>Обычаи и приметы на Ореховый Спас.</w:t>
            </w:r>
          </w:p>
          <w:p w:rsidR="00A13042" w:rsidRPr="00A13042" w:rsidRDefault="00A13042" w:rsidP="00A13042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13042">
              <w:rPr>
                <w:color w:val="000000" w:themeColor="text1"/>
                <w:sz w:val="24"/>
                <w:szCs w:val="24"/>
              </w:rPr>
              <w:t>Предания, поговорки, стихи, народные игры.</w:t>
            </w:r>
          </w:p>
          <w:p w:rsidR="00A13042" w:rsidRPr="00A13042" w:rsidRDefault="00A13042" w:rsidP="00A13042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13042">
              <w:rPr>
                <w:color w:val="000000" w:themeColor="text1"/>
                <w:sz w:val="24"/>
                <w:szCs w:val="24"/>
              </w:rPr>
              <w:t>«Что за любимые орешки» беседа об орешках, их пользе.</w:t>
            </w:r>
          </w:p>
          <w:p w:rsidR="00A13042" w:rsidRPr="00A13042" w:rsidRDefault="00A13042" w:rsidP="00A13042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13042">
              <w:rPr>
                <w:color w:val="000000" w:themeColor="text1"/>
                <w:sz w:val="24"/>
                <w:szCs w:val="24"/>
              </w:rPr>
              <w:t>Хороводные игры, пение.</w:t>
            </w:r>
          </w:p>
          <w:p w:rsidR="00A13042" w:rsidRPr="00A13042" w:rsidRDefault="00A13042" w:rsidP="00A13042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13042">
              <w:rPr>
                <w:color w:val="000000" w:themeColor="text1"/>
                <w:sz w:val="24"/>
                <w:szCs w:val="24"/>
              </w:rPr>
              <w:t>Д/игры с использованием орешков.</w:t>
            </w:r>
          </w:p>
          <w:p w:rsidR="00A13042" w:rsidRPr="00A13042" w:rsidRDefault="00A13042" w:rsidP="00A13042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13042">
              <w:rPr>
                <w:color w:val="000000" w:themeColor="text1"/>
                <w:sz w:val="24"/>
                <w:szCs w:val="24"/>
              </w:rPr>
              <w:t>Изготовление поделок.</w:t>
            </w:r>
          </w:p>
        </w:tc>
      </w:tr>
      <w:tr w:rsidR="00A13042" w:rsidRPr="00A13042" w:rsidTr="00A13042">
        <w:trPr>
          <w:trHeight w:val="55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42" w:rsidRPr="00A13042" w:rsidRDefault="00A13042" w:rsidP="00A13042">
            <w:pPr>
              <w:spacing w:line="240" w:lineRule="auto"/>
              <w:contextualSpacing/>
              <w:mirrorIndents/>
              <w:jc w:val="both"/>
              <w:rPr>
                <w:color w:val="000000" w:themeColor="text1"/>
                <w:sz w:val="24"/>
                <w:szCs w:val="24"/>
              </w:rPr>
            </w:pPr>
            <w:r w:rsidRPr="00A13042">
              <w:rPr>
                <w:color w:val="000000" w:themeColor="text1"/>
                <w:sz w:val="24"/>
                <w:szCs w:val="24"/>
              </w:rPr>
              <w:t>31 августа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42" w:rsidRPr="00A13042" w:rsidRDefault="00A13042" w:rsidP="00A13042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13042">
              <w:rPr>
                <w:color w:val="000000" w:themeColor="text1"/>
                <w:sz w:val="24"/>
                <w:szCs w:val="24"/>
              </w:rPr>
              <w:t>День прощания с летом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42" w:rsidRPr="00A13042" w:rsidRDefault="00A13042" w:rsidP="00A13042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13042">
              <w:rPr>
                <w:color w:val="000000" w:themeColor="text1"/>
                <w:sz w:val="24"/>
                <w:szCs w:val="24"/>
              </w:rPr>
              <w:t>Музыкально – спортивный праздник «До свидания, лето красное».</w:t>
            </w:r>
          </w:p>
          <w:p w:rsidR="00A13042" w:rsidRPr="00A13042" w:rsidRDefault="00A13042" w:rsidP="00A13042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13042">
              <w:rPr>
                <w:color w:val="000000" w:themeColor="text1"/>
                <w:sz w:val="24"/>
                <w:szCs w:val="24"/>
              </w:rPr>
              <w:t>Целевая прогулка «Что изменилось в детском саду».</w:t>
            </w:r>
          </w:p>
          <w:p w:rsidR="00A13042" w:rsidRPr="00A13042" w:rsidRDefault="00A13042" w:rsidP="00A13042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13042">
              <w:rPr>
                <w:color w:val="000000" w:themeColor="text1"/>
                <w:sz w:val="24"/>
                <w:szCs w:val="24"/>
              </w:rPr>
              <w:t>Беседы «Чем вам запомнилось лето».</w:t>
            </w:r>
          </w:p>
          <w:p w:rsidR="00A13042" w:rsidRPr="00A13042" w:rsidRDefault="00A13042" w:rsidP="00A13042">
            <w:pPr>
              <w:spacing w:line="240" w:lineRule="auto"/>
              <w:jc w:val="both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A13042">
              <w:rPr>
                <w:b/>
                <w:i/>
                <w:color w:val="000000" w:themeColor="text1"/>
                <w:sz w:val="24"/>
                <w:szCs w:val="24"/>
              </w:rPr>
              <w:t>Развлечение «</w:t>
            </w:r>
            <w:proofErr w:type="gramStart"/>
            <w:r w:rsidRPr="00A13042">
              <w:rPr>
                <w:b/>
                <w:i/>
                <w:color w:val="000000" w:themeColor="text1"/>
                <w:sz w:val="24"/>
                <w:szCs w:val="24"/>
              </w:rPr>
              <w:t>Детский</w:t>
            </w:r>
            <w:proofErr w:type="gramEnd"/>
            <w:r w:rsidRPr="00A13042">
              <w:rPr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13042">
              <w:rPr>
                <w:b/>
                <w:i/>
                <w:color w:val="000000" w:themeColor="text1"/>
                <w:sz w:val="24"/>
                <w:szCs w:val="24"/>
              </w:rPr>
              <w:t>танцпол</w:t>
            </w:r>
            <w:proofErr w:type="spellEnd"/>
            <w:r w:rsidRPr="00A13042">
              <w:rPr>
                <w:b/>
                <w:i/>
                <w:color w:val="000000" w:themeColor="text1"/>
                <w:sz w:val="24"/>
                <w:szCs w:val="24"/>
              </w:rPr>
              <w:t>».</w:t>
            </w:r>
          </w:p>
          <w:p w:rsidR="00A13042" w:rsidRPr="00A13042" w:rsidRDefault="00A13042" w:rsidP="00A13042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13042">
              <w:rPr>
                <w:color w:val="000000" w:themeColor="text1"/>
                <w:sz w:val="24"/>
                <w:szCs w:val="24"/>
              </w:rPr>
              <w:t xml:space="preserve"> Коллективная аппликация «Укрась поляну цветами» (с использованием разного материала: салфетки, бумага, кожа, стружка от цветных карандашей…)</w:t>
            </w:r>
          </w:p>
          <w:p w:rsidR="00A13042" w:rsidRPr="00A13042" w:rsidRDefault="00A13042" w:rsidP="00A13042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13042">
              <w:rPr>
                <w:color w:val="000000" w:themeColor="text1"/>
                <w:sz w:val="24"/>
                <w:szCs w:val="24"/>
              </w:rPr>
              <w:t xml:space="preserve">Оформление  </w:t>
            </w:r>
            <w:proofErr w:type="gramStart"/>
            <w:r w:rsidRPr="00A13042">
              <w:rPr>
                <w:color w:val="000000" w:themeColor="text1"/>
                <w:sz w:val="24"/>
                <w:szCs w:val="24"/>
              </w:rPr>
              <w:t>фото-альбома</w:t>
            </w:r>
            <w:proofErr w:type="gramEnd"/>
            <w:r w:rsidRPr="00A13042">
              <w:rPr>
                <w:color w:val="000000" w:themeColor="text1"/>
                <w:sz w:val="24"/>
                <w:szCs w:val="24"/>
              </w:rPr>
              <w:t xml:space="preserve"> «Как я провел лето» - совместно с  родителями.</w:t>
            </w:r>
          </w:p>
          <w:p w:rsidR="00A13042" w:rsidRPr="00A13042" w:rsidRDefault="00A13042" w:rsidP="00A13042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A13042">
              <w:rPr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A13042">
              <w:rPr>
                <w:color w:val="000000" w:themeColor="text1"/>
                <w:sz w:val="24"/>
                <w:szCs w:val="24"/>
              </w:rPr>
              <w:t>/игры, творческие игры «Весело играем, лето провожаем».</w:t>
            </w:r>
          </w:p>
        </w:tc>
      </w:tr>
    </w:tbl>
    <w:p w:rsidR="00A13042" w:rsidRPr="00A13042" w:rsidRDefault="00A13042" w:rsidP="00A13042">
      <w:pPr>
        <w:spacing w:line="240" w:lineRule="auto"/>
        <w:jc w:val="both"/>
        <w:rPr>
          <w:color w:val="000000" w:themeColor="text1"/>
          <w:sz w:val="26"/>
          <w:szCs w:val="26"/>
        </w:rPr>
      </w:pPr>
    </w:p>
    <w:p w:rsidR="00644CA0" w:rsidRDefault="00644CA0" w:rsidP="00711888">
      <w:pPr>
        <w:spacing w:line="240" w:lineRule="auto"/>
        <w:jc w:val="center"/>
        <w:rPr>
          <w:b/>
          <w:color w:val="000000" w:themeColor="text1"/>
          <w:sz w:val="26"/>
          <w:szCs w:val="26"/>
        </w:rPr>
      </w:pPr>
    </w:p>
    <w:p w:rsidR="00711888" w:rsidRPr="00060A6A" w:rsidRDefault="00711888" w:rsidP="00022B66">
      <w:pPr>
        <w:spacing w:after="200" w:line="276" w:lineRule="auto"/>
        <w:jc w:val="center"/>
        <w:rPr>
          <w:rFonts w:eastAsia="Calibri"/>
          <w:b/>
          <w:sz w:val="24"/>
          <w:szCs w:val="24"/>
          <w:lang w:eastAsia="en-US"/>
        </w:rPr>
      </w:pPr>
    </w:p>
    <w:p w:rsidR="00E24796" w:rsidRDefault="00E24796" w:rsidP="00022B66">
      <w:pPr>
        <w:spacing w:after="200" w:line="276" w:lineRule="auto"/>
        <w:jc w:val="center"/>
        <w:rPr>
          <w:rFonts w:eastAsia="Calibri"/>
          <w:b/>
          <w:sz w:val="24"/>
          <w:szCs w:val="24"/>
          <w:lang w:eastAsia="en-US"/>
        </w:rPr>
      </w:pPr>
    </w:p>
    <w:p w:rsidR="00E24796" w:rsidRDefault="00E24796" w:rsidP="00022B66">
      <w:pPr>
        <w:spacing w:after="200" w:line="276" w:lineRule="auto"/>
        <w:jc w:val="center"/>
        <w:rPr>
          <w:rFonts w:eastAsia="Calibri"/>
          <w:b/>
          <w:sz w:val="24"/>
          <w:szCs w:val="24"/>
          <w:lang w:eastAsia="en-US"/>
        </w:rPr>
      </w:pPr>
    </w:p>
    <w:p w:rsidR="00E24796" w:rsidRDefault="00E24796" w:rsidP="00022B66">
      <w:pPr>
        <w:spacing w:after="200" w:line="276" w:lineRule="auto"/>
        <w:jc w:val="center"/>
        <w:rPr>
          <w:rFonts w:eastAsia="Calibri"/>
          <w:b/>
          <w:sz w:val="24"/>
          <w:szCs w:val="24"/>
          <w:lang w:eastAsia="en-US"/>
        </w:rPr>
      </w:pPr>
    </w:p>
    <w:p w:rsidR="00E24796" w:rsidRDefault="00E24796" w:rsidP="00022B66">
      <w:pPr>
        <w:spacing w:after="200" w:line="276" w:lineRule="auto"/>
        <w:jc w:val="center"/>
        <w:rPr>
          <w:rFonts w:eastAsia="Calibri"/>
          <w:b/>
          <w:sz w:val="24"/>
          <w:szCs w:val="24"/>
          <w:lang w:eastAsia="en-US"/>
        </w:rPr>
      </w:pPr>
    </w:p>
    <w:p w:rsidR="00E24796" w:rsidRDefault="00E24796" w:rsidP="00022B66">
      <w:pPr>
        <w:spacing w:after="200" w:line="276" w:lineRule="auto"/>
        <w:jc w:val="center"/>
        <w:rPr>
          <w:rFonts w:eastAsia="Calibri"/>
          <w:b/>
          <w:sz w:val="24"/>
          <w:szCs w:val="24"/>
          <w:lang w:eastAsia="en-US"/>
        </w:rPr>
      </w:pPr>
    </w:p>
    <w:p w:rsidR="00A13042" w:rsidRDefault="00A13042" w:rsidP="00022B66">
      <w:pPr>
        <w:spacing w:after="200" w:line="276" w:lineRule="auto"/>
        <w:jc w:val="center"/>
        <w:rPr>
          <w:rFonts w:eastAsia="Calibri"/>
          <w:b/>
          <w:sz w:val="24"/>
          <w:szCs w:val="24"/>
          <w:lang w:eastAsia="en-US"/>
        </w:rPr>
      </w:pPr>
    </w:p>
    <w:p w:rsidR="00A13042" w:rsidRDefault="00A13042" w:rsidP="00022B66">
      <w:pPr>
        <w:spacing w:after="200" w:line="276" w:lineRule="auto"/>
        <w:jc w:val="center"/>
        <w:rPr>
          <w:rFonts w:eastAsia="Calibri"/>
          <w:b/>
          <w:sz w:val="24"/>
          <w:szCs w:val="24"/>
          <w:lang w:eastAsia="en-US"/>
        </w:rPr>
      </w:pPr>
    </w:p>
    <w:p w:rsidR="00A13042" w:rsidRDefault="00A13042" w:rsidP="00022B66">
      <w:pPr>
        <w:spacing w:after="200" w:line="276" w:lineRule="auto"/>
        <w:jc w:val="center"/>
        <w:rPr>
          <w:rFonts w:eastAsia="Calibri"/>
          <w:b/>
          <w:sz w:val="24"/>
          <w:szCs w:val="24"/>
          <w:lang w:eastAsia="en-US"/>
        </w:rPr>
      </w:pPr>
    </w:p>
    <w:p w:rsidR="00E24796" w:rsidRPr="00022B66" w:rsidRDefault="00E24796" w:rsidP="00022B66">
      <w:pPr>
        <w:spacing w:after="200" w:line="276" w:lineRule="auto"/>
        <w:jc w:val="center"/>
        <w:rPr>
          <w:rFonts w:eastAsia="Calibri"/>
          <w:b/>
          <w:sz w:val="24"/>
          <w:szCs w:val="24"/>
          <w:lang w:eastAsia="en-US"/>
        </w:rPr>
      </w:pPr>
    </w:p>
    <w:p w:rsidR="00022B66" w:rsidRDefault="00E24796" w:rsidP="00022B66">
      <w:pPr>
        <w:spacing w:after="200" w:line="276" w:lineRule="auto"/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lastRenderedPageBreak/>
        <w:t xml:space="preserve">КОРРЕКЦИЯ  ПЛАНА  </w:t>
      </w:r>
      <w:r w:rsidR="003F1D66">
        <w:rPr>
          <w:rFonts w:eastAsia="Calibri"/>
          <w:b/>
          <w:sz w:val="24"/>
          <w:szCs w:val="24"/>
          <w:lang w:eastAsia="en-US"/>
        </w:rPr>
        <w:t>ЛЕТНЕЙ ОЗДОРОВИТЕЛЬНОЙ РАБОТЫ</w:t>
      </w: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2660"/>
        <w:gridCol w:w="1743"/>
        <w:gridCol w:w="1942"/>
        <w:gridCol w:w="1578"/>
        <w:gridCol w:w="2533"/>
      </w:tblGrid>
      <w:tr w:rsidR="00022B66" w:rsidTr="003F1D66">
        <w:tc>
          <w:tcPr>
            <w:tcW w:w="2660" w:type="dxa"/>
          </w:tcPr>
          <w:p w:rsidR="00022B66" w:rsidRPr="00022B66" w:rsidRDefault="00022B66" w:rsidP="00022B66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022B66">
              <w:rPr>
                <w:rFonts w:eastAsia="Calibri"/>
                <w:b/>
                <w:sz w:val="24"/>
                <w:szCs w:val="24"/>
                <w:lang w:eastAsia="en-US"/>
              </w:rPr>
              <w:t>Форма организации</w:t>
            </w:r>
          </w:p>
          <w:p w:rsidR="00022B66" w:rsidRDefault="00022B66" w:rsidP="00022B66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022B66">
              <w:rPr>
                <w:rFonts w:eastAsia="Calibri"/>
                <w:b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1743" w:type="dxa"/>
          </w:tcPr>
          <w:p w:rsidR="00022B66" w:rsidRDefault="00022B66" w:rsidP="00022B66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022B66">
              <w:rPr>
                <w:rFonts w:eastAsia="Calibri"/>
                <w:b/>
                <w:sz w:val="24"/>
                <w:szCs w:val="24"/>
                <w:lang w:eastAsia="en-US"/>
              </w:rPr>
              <w:t>Тематика</w:t>
            </w:r>
          </w:p>
        </w:tc>
        <w:tc>
          <w:tcPr>
            <w:tcW w:w="1942" w:type="dxa"/>
          </w:tcPr>
          <w:p w:rsidR="00022B66" w:rsidRDefault="00022B66" w:rsidP="00022B66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022B66">
              <w:rPr>
                <w:rFonts w:eastAsia="Calibri"/>
                <w:b/>
                <w:sz w:val="24"/>
                <w:szCs w:val="24"/>
                <w:lang w:eastAsia="en-US"/>
              </w:rPr>
              <w:t>Ответственные</w:t>
            </w:r>
          </w:p>
        </w:tc>
        <w:tc>
          <w:tcPr>
            <w:tcW w:w="1578" w:type="dxa"/>
          </w:tcPr>
          <w:p w:rsidR="00022B66" w:rsidRPr="00022B66" w:rsidRDefault="00022B66" w:rsidP="00022B66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022B66">
              <w:rPr>
                <w:rFonts w:eastAsia="Calibri"/>
                <w:b/>
                <w:sz w:val="24"/>
                <w:szCs w:val="24"/>
                <w:lang w:eastAsia="en-US"/>
              </w:rPr>
              <w:t>Сроки</w:t>
            </w:r>
          </w:p>
          <w:p w:rsidR="00022B66" w:rsidRDefault="00022B66" w:rsidP="00022B66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022B66">
              <w:rPr>
                <w:rFonts w:eastAsia="Calibri"/>
                <w:b/>
                <w:sz w:val="24"/>
                <w:szCs w:val="24"/>
                <w:lang w:eastAsia="en-US"/>
              </w:rPr>
              <w:t>выполнения</w:t>
            </w:r>
          </w:p>
        </w:tc>
        <w:tc>
          <w:tcPr>
            <w:tcW w:w="2533" w:type="dxa"/>
          </w:tcPr>
          <w:p w:rsidR="00022B66" w:rsidRPr="00022B66" w:rsidRDefault="00022B66" w:rsidP="00022B66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proofErr w:type="gramStart"/>
            <w:r w:rsidRPr="00022B66">
              <w:rPr>
                <w:rFonts w:eastAsia="Calibri"/>
                <w:b/>
                <w:sz w:val="24"/>
                <w:szCs w:val="24"/>
                <w:lang w:eastAsia="en-US"/>
              </w:rPr>
              <w:t>Предполагаемый</w:t>
            </w:r>
            <w:proofErr w:type="gramEnd"/>
          </w:p>
          <w:p w:rsidR="00022B66" w:rsidRDefault="00022B66" w:rsidP="00022B66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022B66">
              <w:rPr>
                <w:rFonts w:eastAsia="Calibri"/>
                <w:b/>
                <w:sz w:val="24"/>
                <w:szCs w:val="24"/>
                <w:lang w:eastAsia="en-US"/>
              </w:rPr>
              <w:t>результат</w:t>
            </w:r>
          </w:p>
        </w:tc>
      </w:tr>
      <w:tr w:rsidR="00022B66" w:rsidTr="003F1D66">
        <w:tc>
          <w:tcPr>
            <w:tcW w:w="2660" w:type="dxa"/>
          </w:tcPr>
          <w:p w:rsidR="00022B66" w:rsidRDefault="00022B66" w:rsidP="00022B66">
            <w:pPr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43" w:type="dxa"/>
          </w:tcPr>
          <w:p w:rsidR="00022B66" w:rsidRDefault="00022B66" w:rsidP="00022B66">
            <w:pPr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42" w:type="dxa"/>
          </w:tcPr>
          <w:p w:rsidR="00022B66" w:rsidRDefault="00022B66" w:rsidP="00022B66">
            <w:pPr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78" w:type="dxa"/>
          </w:tcPr>
          <w:p w:rsidR="00022B66" w:rsidRDefault="00022B66" w:rsidP="00022B66">
            <w:pPr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33" w:type="dxa"/>
          </w:tcPr>
          <w:p w:rsidR="00022B66" w:rsidRDefault="00022B66" w:rsidP="00022B66">
            <w:pPr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022B66" w:rsidTr="003F1D66">
        <w:tc>
          <w:tcPr>
            <w:tcW w:w="2660" w:type="dxa"/>
          </w:tcPr>
          <w:p w:rsidR="00022B66" w:rsidRDefault="00022B66" w:rsidP="00022B66">
            <w:pPr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43" w:type="dxa"/>
          </w:tcPr>
          <w:p w:rsidR="00022B66" w:rsidRDefault="00022B66" w:rsidP="00022B66">
            <w:pPr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42" w:type="dxa"/>
          </w:tcPr>
          <w:p w:rsidR="00022B66" w:rsidRDefault="00022B66" w:rsidP="00022B66">
            <w:pPr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78" w:type="dxa"/>
          </w:tcPr>
          <w:p w:rsidR="00022B66" w:rsidRDefault="00022B66" w:rsidP="00022B66">
            <w:pPr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33" w:type="dxa"/>
          </w:tcPr>
          <w:p w:rsidR="00022B66" w:rsidRDefault="00022B66" w:rsidP="00022B66">
            <w:pPr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022B66" w:rsidTr="003F1D66">
        <w:tc>
          <w:tcPr>
            <w:tcW w:w="2660" w:type="dxa"/>
          </w:tcPr>
          <w:p w:rsidR="00022B66" w:rsidRDefault="00022B66" w:rsidP="00022B66">
            <w:pPr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43" w:type="dxa"/>
          </w:tcPr>
          <w:p w:rsidR="00022B66" w:rsidRDefault="00022B66" w:rsidP="00022B66">
            <w:pPr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42" w:type="dxa"/>
          </w:tcPr>
          <w:p w:rsidR="00022B66" w:rsidRDefault="00022B66" w:rsidP="00022B66">
            <w:pPr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78" w:type="dxa"/>
          </w:tcPr>
          <w:p w:rsidR="00022B66" w:rsidRDefault="00022B66" w:rsidP="00022B66">
            <w:pPr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33" w:type="dxa"/>
          </w:tcPr>
          <w:p w:rsidR="00022B66" w:rsidRDefault="00022B66" w:rsidP="00022B66">
            <w:pPr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022B66" w:rsidTr="003F1D66">
        <w:tc>
          <w:tcPr>
            <w:tcW w:w="2660" w:type="dxa"/>
          </w:tcPr>
          <w:p w:rsidR="00022B66" w:rsidRDefault="00022B66" w:rsidP="00022B66">
            <w:pPr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43" w:type="dxa"/>
          </w:tcPr>
          <w:p w:rsidR="00022B66" w:rsidRDefault="00022B66" w:rsidP="00022B66">
            <w:pPr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42" w:type="dxa"/>
          </w:tcPr>
          <w:p w:rsidR="00022B66" w:rsidRDefault="00022B66" w:rsidP="00022B66">
            <w:pPr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78" w:type="dxa"/>
          </w:tcPr>
          <w:p w:rsidR="00022B66" w:rsidRDefault="00022B66" w:rsidP="00022B66">
            <w:pPr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33" w:type="dxa"/>
          </w:tcPr>
          <w:p w:rsidR="00022B66" w:rsidRDefault="00022B66" w:rsidP="00022B66">
            <w:pPr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022B66" w:rsidTr="003F1D66">
        <w:tc>
          <w:tcPr>
            <w:tcW w:w="2660" w:type="dxa"/>
          </w:tcPr>
          <w:p w:rsidR="00022B66" w:rsidRDefault="00022B66" w:rsidP="00022B66">
            <w:pPr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43" w:type="dxa"/>
          </w:tcPr>
          <w:p w:rsidR="00022B66" w:rsidRDefault="00022B66" w:rsidP="00022B66">
            <w:pPr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42" w:type="dxa"/>
          </w:tcPr>
          <w:p w:rsidR="00022B66" w:rsidRDefault="00022B66" w:rsidP="00022B66">
            <w:pPr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78" w:type="dxa"/>
          </w:tcPr>
          <w:p w:rsidR="00022B66" w:rsidRDefault="00022B66" w:rsidP="00022B66">
            <w:pPr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33" w:type="dxa"/>
          </w:tcPr>
          <w:p w:rsidR="00022B66" w:rsidRDefault="00022B66" w:rsidP="00022B66">
            <w:pPr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022B66" w:rsidTr="003F1D66">
        <w:tc>
          <w:tcPr>
            <w:tcW w:w="2660" w:type="dxa"/>
          </w:tcPr>
          <w:p w:rsidR="00022B66" w:rsidRDefault="00022B66" w:rsidP="00022B66">
            <w:pPr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43" w:type="dxa"/>
          </w:tcPr>
          <w:p w:rsidR="00022B66" w:rsidRDefault="00022B66" w:rsidP="00022B66">
            <w:pPr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42" w:type="dxa"/>
          </w:tcPr>
          <w:p w:rsidR="00022B66" w:rsidRDefault="00022B66" w:rsidP="00022B66">
            <w:pPr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78" w:type="dxa"/>
          </w:tcPr>
          <w:p w:rsidR="00022B66" w:rsidRDefault="00022B66" w:rsidP="00022B66">
            <w:pPr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33" w:type="dxa"/>
          </w:tcPr>
          <w:p w:rsidR="00022B66" w:rsidRDefault="00022B66" w:rsidP="00022B66">
            <w:pPr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022B66" w:rsidTr="003F1D66">
        <w:tc>
          <w:tcPr>
            <w:tcW w:w="2660" w:type="dxa"/>
          </w:tcPr>
          <w:p w:rsidR="00022B66" w:rsidRDefault="00022B66" w:rsidP="00022B66">
            <w:pPr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43" w:type="dxa"/>
          </w:tcPr>
          <w:p w:rsidR="00022B66" w:rsidRDefault="00022B66" w:rsidP="00022B66">
            <w:pPr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42" w:type="dxa"/>
          </w:tcPr>
          <w:p w:rsidR="00022B66" w:rsidRDefault="00022B66" w:rsidP="00022B66">
            <w:pPr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78" w:type="dxa"/>
          </w:tcPr>
          <w:p w:rsidR="00022B66" w:rsidRDefault="00022B66" w:rsidP="00022B66">
            <w:pPr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33" w:type="dxa"/>
          </w:tcPr>
          <w:p w:rsidR="00022B66" w:rsidRDefault="00022B66" w:rsidP="00022B66">
            <w:pPr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022B66" w:rsidTr="003F1D66">
        <w:tc>
          <w:tcPr>
            <w:tcW w:w="2660" w:type="dxa"/>
          </w:tcPr>
          <w:p w:rsidR="00022B66" w:rsidRDefault="00022B66" w:rsidP="00022B66">
            <w:pPr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43" w:type="dxa"/>
          </w:tcPr>
          <w:p w:rsidR="00022B66" w:rsidRDefault="00022B66" w:rsidP="00022B66">
            <w:pPr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42" w:type="dxa"/>
          </w:tcPr>
          <w:p w:rsidR="00022B66" w:rsidRDefault="00022B66" w:rsidP="00022B66">
            <w:pPr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78" w:type="dxa"/>
          </w:tcPr>
          <w:p w:rsidR="00022B66" w:rsidRDefault="00022B66" w:rsidP="00022B66">
            <w:pPr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33" w:type="dxa"/>
          </w:tcPr>
          <w:p w:rsidR="00022B66" w:rsidRDefault="00022B66" w:rsidP="00022B66">
            <w:pPr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022B66" w:rsidTr="003F1D66">
        <w:tc>
          <w:tcPr>
            <w:tcW w:w="2660" w:type="dxa"/>
          </w:tcPr>
          <w:p w:rsidR="00022B66" w:rsidRDefault="00022B66" w:rsidP="00022B66">
            <w:pPr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43" w:type="dxa"/>
          </w:tcPr>
          <w:p w:rsidR="00022B66" w:rsidRDefault="00022B66" w:rsidP="00022B66">
            <w:pPr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42" w:type="dxa"/>
          </w:tcPr>
          <w:p w:rsidR="00022B66" w:rsidRDefault="00022B66" w:rsidP="00022B66">
            <w:pPr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78" w:type="dxa"/>
          </w:tcPr>
          <w:p w:rsidR="00022B66" w:rsidRDefault="00022B66" w:rsidP="00022B66">
            <w:pPr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33" w:type="dxa"/>
          </w:tcPr>
          <w:p w:rsidR="00022B66" w:rsidRDefault="00022B66" w:rsidP="00022B66">
            <w:pPr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022B66" w:rsidTr="003F1D66">
        <w:tc>
          <w:tcPr>
            <w:tcW w:w="2660" w:type="dxa"/>
          </w:tcPr>
          <w:p w:rsidR="00022B66" w:rsidRDefault="00022B66" w:rsidP="00022B66">
            <w:pPr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43" w:type="dxa"/>
          </w:tcPr>
          <w:p w:rsidR="00022B66" w:rsidRDefault="00022B66" w:rsidP="00022B66">
            <w:pPr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42" w:type="dxa"/>
          </w:tcPr>
          <w:p w:rsidR="00022B66" w:rsidRDefault="00022B66" w:rsidP="00022B66">
            <w:pPr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78" w:type="dxa"/>
          </w:tcPr>
          <w:p w:rsidR="00022B66" w:rsidRDefault="00022B66" w:rsidP="00022B66">
            <w:pPr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33" w:type="dxa"/>
          </w:tcPr>
          <w:p w:rsidR="00022B66" w:rsidRDefault="00022B66" w:rsidP="00022B66">
            <w:pPr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022B66" w:rsidTr="003F1D66">
        <w:tc>
          <w:tcPr>
            <w:tcW w:w="2660" w:type="dxa"/>
          </w:tcPr>
          <w:p w:rsidR="00022B66" w:rsidRDefault="00022B66" w:rsidP="00022B66">
            <w:pPr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43" w:type="dxa"/>
          </w:tcPr>
          <w:p w:rsidR="00022B66" w:rsidRDefault="00022B66" w:rsidP="00022B66">
            <w:pPr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42" w:type="dxa"/>
          </w:tcPr>
          <w:p w:rsidR="00022B66" w:rsidRDefault="00022B66" w:rsidP="00022B66">
            <w:pPr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78" w:type="dxa"/>
          </w:tcPr>
          <w:p w:rsidR="00022B66" w:rsidRDefault="00022B66" w:rsidP="00022B66">
            <w:pPr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33" w:type="dxa"/>
          </w:tcPr>
          <w:p w:rsidR="00022B66" w:rsidRDefault="00022B66" w:rsidP="00022B66">
            <w:pPr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022B66" w:rsidTr="003F1D66">
        <w:tc>
          <w:tcPr>
            <w:tcW w:w="2660" w:type="dxa"/>
          </w:tcPr>
          <w:p w:rsidR="00022B66" w:rsidRDefault="00022B66" w:rsidP="00022B66">
            <w:pPr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43" w:type="dxa"/>
          </w:tcPr>
          <w:p w:rsidR="00022B66" w:rsidRDefault="00022B66" w:rsidP="00022B66">
            <w:pPr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42" w:type="dxa"/>
          </w:tcPr>
          <w:p w:rsidR="00022B66" w:rsidRDefault="00022B66" w:rsidP="00022B66">
            <w:pPr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78" w:type="dxa"/>
          </w:tcPr>
          <w:p w:rsidR="00022B66" w:rsidRDefault="00022B66" w:rsidP="00022B66">
            <w:pPr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33" w:type="dxa"/>
          </w:tcPr>
          <w:p w:rsidR="00022B66" w:rsidRDefault="00022B66" w:rsidP="00022B66">
            <w:pPr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022B66" w:rsidTr="003F1D66">
        <w:tc>
          <w:tcPr>
            <w:tcW w:w="2660" w:type="dxa"/>
          </w:tcPr>
          <w:p w:rsidR="00022B66" w:rsidRDefault="00022B66" w:rsidP="00022B66">
            <w:pPr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43" w:type="dxa"/>
          </w:tcPr>
          <w:p w:rsidR="00022B66" w:rsidRDefault="00022B66" w:rsidP="00022B66">
            <w:pPr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42" w:type="dxa"/>
          </w:tcPr>
          <w:p w:rsidR="00022B66" w:rsidRDefault="00022B66" w:rsidP="00022B66">
            <w:pPr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78" w:type="dxa"/>
          </w:tcPr>
          <w:p w:rsidR="00022B66" w:rsidRDefault="00022B66" w:rsidP="00022B66">
            <w:pPr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33" w:type="dxa"/>
          </w:tcPr>
          <w:p w:rsidR="00022B66" w:rsidRDefault="00022B66" w:rsidP="00022B66">
            <w:pPr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022B66" w:rsidTr="003F1D66">
        <w:tc>
          <w:tcPr>
            <w:tcW w:w="2660" w:type="dxa"/>
          </w:tcPr>
          <w:p w:rsidR="00022B66" w:rsidRDefault="00022B66" w:rsidP="00022B66">
            <w:pPr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43" w:type="dxa"/>
          </w:tcPr>
          <w:p w:rsidR="00022B66" w:rsidRDefault="00022B66" w:rsidP="00022B66">
            <w:pPr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42" w:type="dxa"/>
          </w:tcPr>
          <w:p w:rsidR="00022B66" w:rsidRDefault="00022B66" w:rsidP="00022B66">
            <w:pPr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78" w:type="dxa"/>
          </w:tcPr>
          <w:p w:rsidR="00022B66" w:rsidRDefault="00022B66" w:rsidP="00022B66">
            <w:pPr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33" w:type="dxa"/>
          </w:tcPr>
          <w:p w:rsidR="00022B66" w:rsidRDefault="00022B66" w:rsidP="00022B66">
            <w:pPr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022B66" w:rsidTr="003F1D66">
        <w:tc>
          <w:tcPr>
            <w:tcW w:w="2660" w:type="dxa"/>
          </w:tcPr>
          <w:p w:rsidR="00022B66" w:rsidRDefault="00022B66" w:rsidP="00022B66">
            <w:pPr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43" w:type="dxa"/>
          </w:tcPr>
          <w:p w:rsidR="00022B66" w:rsidRDefault="00022B66" w:rsidP="00022B66">
            <w:pPr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42" w:type="dxa"/>
          </w:tcPr>
          <w:p w:rsidR="00022B66" w:rsidRDefault="00022B66" w:rsidP="00022B66">
            <w:pPr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78" w:type="dxa"/>
          </w:tcPr>
          <w:p w:rsidR="00022B66" w:rsidRDefault="00022B66" w:rsidP="00022B66">
            <w:pPr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33" w:type="dxa"/>
          </w:tcPr>
          <w:p w:rsidR="00022B66" w:rsidRDefault="00022B66" w:rsidP="00022B66">
            <w:pPr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022B66" w:rsidTr="003F1D66">
        <w:tc>
          <w:tcPr>
            <w:tcW w:w="2660" w:type="dxa"/>
          </w:tcPr>
          <w:p w:rsidR="00022B66" w:rsidRDefault="00022B66" w:rsidP="00022B66">
            <w:pPr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43" w:type="dxa"/>
          </w:tcPr>
          <w:p w:rsidR="00022B66" w:rsidRDefault="00022B66" w:rsidP="00022B66">
            <w:pPr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42" w:type="dxa"/>
          </w:tcPr>
          <w:p w:rsidR="00022B66" w:rsidRDefault="00022B66" w:rsidP="00022B66">
            <w:pPr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78" w:type="dxa"/>
          </w:tcPr>
          <w:p w:rsidR="00022B66" w:rsidRDefault="00022B66" w:rsidP="00022B66">
            <w:pPr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33" w:type="dxa"/>
          </w:tcPr>
          <w:p w:rsidR="00022B66" w:rsidRDefault="00022B66" w:rsidP="00022B66">
            <w:pPr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</w:tbl>
    <w:p w:rsidR="00022B66" w:rsidRPr="00022B66" w:rsidRDefault="00022B66" w:rsidP="00022B66">
      <w:pPr>
        <w:spacing w:after="200" w:line="276" w:lineRule="auto"/>
        <w:jc w:val="center"/>
        <w:rPr>
          <w:rFonts w:eastAsia="Calibri"/>
          <w:b/>
          <w:sz w:val="24"/>
          <w:szCs w:val="24"/>
          <w:lang w:eastAsia="en-US"/>
        </w:rPr>
      </w:pPr>
    </w:p>
    <w:p w:rsidR="00022B66" w:rsidRPr="00D053C5" w:rsidRDefault="00022B66" w:rsidP="00D053C5">
      <w:pPr>
        <w:spacing w:after="200" w:line="276" w:lineRule="auto"/>
        <w:rPr>
          <w:rFonts w:ascii="Calibri" w:eastAsia="Calibri" w:hAnsi="Calibri"/>
          <w:sz w:val="24"/>
          <w:szCs w:val="24"/>
          <w:lang w:eastAsia="en-US"/>
        </w:rPr>
      </w:pPr>
    </w:p>
    <w:p w:rsidR="00D053C5" w:rsidRPr="00D053C5" w:rsidRDefault="00D053C5" w:rsidP="00D053C5">
      <w:pPr>
        <w:spacing w:after="200" w:line="276" w:lineRule="auto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</w:p>
    <w:p w:rsidR="00D053C5" w:rsidRPr="00F44605" w:rsidRDefault="00D053C5" w:rsidP="00F44605">
      <w:pPr>
        <w:spacing w:line="240" w:lineRule="auto"/>
        <w:jc w:val="both"/>
        <w:rPr>
          <w:b/>
          <w:sz w:val="26"/>
          <w:szCs w:val="26"/>
        </w:rPr>
      </w:pPr>
    </w:p>
    <w:sectPr w:rsidR="00D053C5" w:rsidRPr="00F44605" w:rsidSect="007E2808">
      <w:footerReference w:type="default" r:id="rId8"/>
      <w:pgSz w:w="11906" w:h="16838"/>
      <w:pgMar w:top="567" w:right="567" w:bottom="567" w:left="1134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1998" w:rsidRDefault="00A01998" w:rsidP="00E24796">
      <w:pPr>
        <w:spacing w:line="240" w:lineRule="auto"/>
      </w:pPr>
      <w:r>
        <w:separator/>
      </w:r>
    </w:p>
  </w:endnote>
  <w:endnote w:type="continuationSeparator" w:id="0">
    <w:p w:rsidR="00A01998" w:rsidRDefault="00A01998" w:rsidP="00E2479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4F1D" w:rsidRDefault="001F4F1D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1998" w:rsidRDefault="00A01998" w:rsidP="00E24796">
      <w:pPr>
        <w:spacing w:line="240" w:lineRule="auto"/>
      </w:pPr>
      <w:r>
        <w:separator/>
      </w:r>
    </w:p>
  </w:footnote>
  <w:footnote w:type="continuationSeparator" w:id="0">
    <w:p w:rsidR="00A01998" w:rsidRDefault="00A01998" w:rsidP="00E2479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4894"/>
      </v:shape>
    </w:pict>
  </w:numPicBullet>
  <w:abstractNum w:abstractNumId="0">
    <w:nsid w:val="00000001"/>
    <w:multiLevelType w:val="hybridMultilevel"/>
    <w:tmpl w:val="00000001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2D12"/>
    <w:multiLevelType w:val="hybridMultilevel"/>
    <w:tmpl w:val="4A4A5348"/>
    <w:lvl w:ilvl="0" w:tplc="408CB96E">
      <w:start w:val="3"/>
      <w:numFmt w:val="decimal"/>
      <w:lvlText w:val="%1"/>
      <w:lvlJc w:val="left"/>
    </w:lvl>
    <w:lvl w:ilvl="1" w:tplc="2EDAAD92">
      <w:numFmt w:val="decimal"/>
      <w:lvlText w:val=""/>
      <w:lvlJc w:val="left"/>
    </w:lvl>
    <w:lvl w:ilvl="2" w:tplc="25220ADE">
      <w:numFmt w:val="decimal"/>
      <w:lvlText w:val=""/>
      <w:lvlJc w:val="left"/>
    </w:lvl>
    <w:lvl w:ilvl="3" w:tplc="68B443EE">
      <w:numFmt w:val="decimal"/>
      <w:lvlText w:val=""/>
      <w:lvlJc w:val="left"/>
    </w:lvl>
    <w:lvl w:ilvl="4" w:tplc="859295C4">
      <w:numFmt w:val="decimal"/>
      <w:lvlText w:val=""/>
      <w:lvlJc w:val="left"/>
    </w:lvl>
    <w:lvl w:ilvl="5" w:tplc="2B2810BE">
      <w:numFmt w:val="decimal"/>
      <w:lvlText w:val=""/>
      <w:lvlJc w:val="left"/>
    </w:lvl>
    <w:lvl w:ilvl="6" w:tplc="945032AE">
      <w:numFmt w:val="decimal"/>
      <w:lvlText w:val=""/>
      <w:lvlJc w:val="left"/>
    </w:lvl>
    <w:lvl w:ilvl="7" w:tplc="B6686454">
      <w:numFmt w:val="decimal"/>
      <w:lvlText w:val=""/>
      <w:lvlJc w:val="left"/>
    </w:lvl>
    <w:lvl w:ilvl="8" w:tplc="81529954">
      <w:numFmt w:val="decimal"/>
      <w:lvlText w:val=""/>
      <w:lvlJc w:val="left"/>
    </w:lvl>
  </w:abstractNum>
  <w:abstractNum w:abstractNumId="4">
    <w:nsid w:val="015D7478"/>
    <w:multiLevelType w:val="hybridMultilevel"/>
    <w:tmpl w:val="BF2A542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25067FB"/>
    <w:multiLevelType w:val="multilevel"/>
    <w:tmpl w:val="C7742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DF21FA0"/>
    <w:multiLevelType w:val="multilevel"/>
    <w:tmpl w:val="FD321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6DE0967"/>
    <w:multiLevelType w:val="hybridMultilevel"/>
    <w:tmpl w:val="EFDC7C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3C2B16"/>
    <w:multiLevelType w:val="hybridMultilevel"/>
    <w:tmpl w:val="7F5A39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DE68AF"/>
    <w:multiLevelType w:val="hybridMultilevel"/>
    <w:tmpl w:val="7FF08A7C"/>
    <w:lvl w:ilvl="0" w:tplc="04190007">
      <w:start w:val="1"/>
      <w:numFmt w:val="bullet"/>
      <w:lvlText w:val=""/>
      <w:lvlPicBulletId w:val="0"/>
      <w:lvlJc w:val="left"/>
      <w:pPr>
        <w:ind w:left="20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10">
    <w:nsid w:val="1FE37129"/>
    <w:multiLevelType w:val="multilevel"/>
    <w:tmpl w:val="5C5002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227474EC"/>
    <w:multiLevelType w:val="multilevel"/>
    <w:tmpl w:val="C25AB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65E1222"/>
    <w:multiLevelType w:val="hybridMultilevel"/>
    <w:tmpl w:val="CCFC6196"/>
    <w:lvl w:ilvl="0" w:tplc="04190007">
      <w:start w:val="1"/>
      <w:numFmt w:val="bullet"/>
      <w:lvlText w:val=""/>
      <w:lvlPicBulletId w:val="0"/>
      <w:lvlJc w:val="left"/>
      <w:pPr>
        <w:ind w:left="13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13">
    <w:nsid w:val="2C94733F"/>
    <w:multiLevelType w:val="hybridMultilevel"/>
    <w:tmpl w:val="24983D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DD502A"/>
    <w:multiLevelType w:val="hybridMultilevel"/>
    <w:tmpl w:val="56988F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6755D7"/>
    <w:multiLevelType w:val="hybridMultilevel"/>
    <w:tmpl w:val="B24ED5B4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>
    <w:nsid w:val="305D2143"/>
    <w:multiLevelType w:val="hybridMultilevel"/>
    <w:tmpl w:val="77D22A80"/>
    <w:lvl w:ilvl="0" w:tplc="04190007">
      <w:start w:val="1"/>
      <w:numFmt w:val="bullet"/>
      <w:lvlText w:val=""/>
      <w:lvlPicBulletId w:val="0"/>
      <w:lvlJc w:val="left"/>
      <w:pPr>
        <w:ind w:left="27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05" w:hanging="360"/>
      </w:pPr>
      <w:rPr>
        <w:rFonts w:ascii="Wingdings" w:hAnsi="Wingdings" w:hint="default"/>
      </w:rPr>
    </w:lvl>
  </w:abstractNum>
  <w:abstractNum w:abstractNumId="17">
    <w:nsid w:val="30E9256D"/>
    <w:multiLevelType w:val="hybridMultilevel"/>
    <w:tmpl w:val="DDACBF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2C1F47"/>
    <w:multiLevelType w:val="hybridMultilevel"/>
    <w:tmpl w:val="35EC0B74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0D51DB"/>
    <w:multiLevelType w:val="hybridMultilevel"/>
    <w:tmpl w:val="14CA11BC"/>
    <w:lvl w:ilvl="0" w:tplc="0419000D">
      <w:start w:val="1"/>
      <w:numFmt w:val="bullet"/>
      <w:lvlText w:val=""/>
      <w:lvlJc w:val="left"/>
      <w:pPr>
        <w:ind w:left="10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0">
    <w:nsid w:val="32BF1283"/>
    <w:multiLevelType w:val="hybridMultilevel"/>
    <w:tmpl w:val="D97023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BE03F08"/>
    <w:multiLevelType w:val="hybridMultilevel"/>
    <w:tmpl w:val="C122CD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ED06CCB"/>
    <w:multiLevelType w:val="hybridMultilevel"/>
    <w:tmpl w:val="D7C09E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04D02A5"/>
    <w:multiLevelType w:val="hybridMultilevel"/>
    <w:tmpl w:val="21FC0DB0"/>
    <w:lvl w:ilvl="0" w:tplc="0419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24">
    <w:nsid w:val="42A506DB"/>
    <w:multiLevelType w:val="hybridMultilevel"/>
    <w:tmpl w:val="40100E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AD1FF9"/>
    <w:multiLevelType w:val="hybridMultilevel"/>
    <w:tmpl w:val="A88A67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34E4386"/>
    <w:multiLevelType w:val="multilevel"/>
    <w:tmpl w:val="61267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8D258C0"/>
    <w:multiLevelType w:val="hybridMultilevel"/>
    <w:tmpl w:val="126C2C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A8042F9"/>
    <w:multiLevelType w:val="multilevel"/>
    <w:tmpl w:val="0FD23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B3024DF"/>
    <w:multiLevelType w:val="hybridMultilevel"/>
    <w:tmpl w:val="4F54B7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06D2491"/>
    <w:multiLevelType w:val="hybridMultilevel"/>
    <w:tmpl w:val="B7D4C4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9CC2A11"/>
    <w:multiLevelType w:val="hybridMultilevel"/>
    <w:tmpl w:val="F7A401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EAF2E18"/>
    <w:multiLevelType w:val="hybridMultilevel"/>
    <w:tmpl w:val="F2FA18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FC5492D"/>
    <w:multiLevelType w:val="hybridMultilevel"/>
    <w:tmpl w:val="EEB2A8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FF45D0E"/>
    <w:multiLevelType w:val="hybridMultilevel"/>
    <w:tmpl w:val="642E96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165290B"/>
    <w:multiLevelType w:val="hybridMultilevel"/>
    <w:tmpl w:val="954AC3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2AF19F5"/>
    <w:multiLevelType w:val="hybridMultilevel"/>
    <w:tmpl w:val="FD649E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63E3861"/>
    <w:multiLevelType w:val="hybridMultilevel"/>
    <w:tmpl w:val="3B7A1C0A"/>
    <w:lvl w:ilvl="0" w:tplc="04190007">
      <w:start w:val="1"/>
      <w:numFmt w:val="bullet"/>
      <w:lvlText w:val=""/>
      <w:lvlPicBulletId w:val="0"/>
      <w:lvlJc w:val="left"/>
      <w:pPr>
        <w:ind w:left="16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38">
    <w:nsid w:val="665D5919"/>
    <w:multiLevelType w:val="hybridMultilevel"/>
    <w:tmpl w:val="88522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88D2C38"/>
    <w:multiLevelType w:val="multilevel"/>
    <w:tmpl w:val="2EACC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9A76A47"/>
    <w:multiLevelType w:val="hybridMultilevel"/>
    <w:tmpl w:val="FCAAC108"/>
    <w:lvl w:ilvl="0" w:tplc="04190007">
      <w:start w:val="1"/>
      <w:numFmt w:val="bullet"/>
      <w:lvlText w:val=""/>
      <w:lvlPicBulletId w:val="0"/>
      <w:lvlJc w:val="left"/>
      <w:pPr>
        <w:ind w:left="23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85" w:hanging="360"/>
      </w:pPr>
      <w:rPr>
        <w:rFonts w:ascii="Wingdings" w:hAnsi="Wingdings" w:hint="default"/>
      </w:rPr>
    </w:lvl>
  </w:abstractNum>
  <w:abstractNum w:abstractNumId="41">
    <w:nsid w:val="6C9C6310"/>
    <w:multiLevelType w:val="multilevel"/>
    <w:tmpl w:val="5D32A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D4E17C2"/>
    <w:multiLevelType w:val="hybridMultilevel"/>
    <w:tmpl w:val="632AA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08447F4"/>
    <w:multiLevelType w:val="multilevel"/>
    <w:tmpl w:val="42B6BF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1F064A1"/>
    <w:multiLevelType w:val="multilevel"/>
    <w:tmpl w:val="7B366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5505AE7"/>
    <w:multiLevelType w:val="multilevel"/>
    <w:tmpl w:val="3E769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55C0E81"/>
    <w:multiLevelType w:val="multilevel"/>
    <w:tmpl w:val="5784D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8192E1B"/>
    <w:multiLevelType w:val="hybridMultilevel"/>
    <w:tmpl w:val="176001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A3460C7"/>
    <w:multiLevelType w:val="hybridMultilevel"/>
    <w:tmpl w:val="E00498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AEC7891"/>
    <w:multiLevelType w:val="hybridMultilevel"/>
    <w:tmpl w:val="2C6698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11"/>
  </w:num>
  <w:num w:numId="6">
    <w:abstractNumId w:val="18"/>
  </w:num>
  <w:num w:numId="7">
    <w:abstractNumId w:val="8"/>
  </w:num>
  <w:num w:numId="8">
    <w:abstractNumId w:val="10"/>
  </w:num>
  <w:num w:numId="9">
    <w:abstractNumId w:val="30"/>
  </w:num>
  <w:num w:numId="10">
    <w:abstractNumId w:val="15"/>
  </w:num>
  <w:num w:numId="11">
    <w:abstractNumId w:val="21"/>
  </w:num>
  <w:num w:numId="12">
    <w:abstractNumId w:val="7"/>
  </w:num>
  <w:num w:numId="13">
    <w:abstractNumId w:val="47"/>
  </w:num>
  <w:num w:numId="14">
    <w:abstractNumId w:val="5"/>
  </w:num>
  <w:num w:numId="15">
    <w:abstractNumId w:val="45"/>
  </w:num>
  <w:num w:numId="16">
    <w:abstractNumId w:val="46"/>
  </w:num>
  <w:num w:numId="17">
    <w:abstractNumId w:val="43"/>
  </w:num>
  <w:num w:numId="18">
    <w:abstractNumId w:val="28"/>
  </w:num>
  <w:num w:numId="19">
    <w:abstractNumId w:val="26"/>
  </w:num>
  <w:num w:numId="20">
    <w:abstractNumId w:val="44"/>
  </w:num>
  <w:num w:numId="21">
    <w:abstractNumId w:val="39"/>
  </w:num>
  <w:num w:numId="22">
    <w:abstractNumId w:val="41"/>
  </w:num>
  <w:num w:numId="23">
    <w:abstractNumId w:val="23"/>
  </w:num>
  <w:num w:numId="24">
    <w:abstractNumId w:val="12"/>
  </w:num>
  <w:num w:numId="25">
    <w:abstractNumId w:val="37"/>
  </w:num>
  <w:num w:numId="26">
    <w:abstractNumId w:val="16"/>
  </w:num>
  <w:num w:numId="27">
    <w:abstractNumId w:val="40"/>
  </w:num>
  <w:num w:numId="28">
    <w:abstractNumId w:val="9"/>
  </w:num>
  <w:num w:numId="29">
    <w:abstractNumId w:val="3"/>
  </w:num>
  <w:num w:numId="30">
    <w:abstractNumId w:val="4"/>
  </w:num>
  <w:num w:numId="31">
    <w:abstractNumId w:val="25"/>
  </w:num>
  <w:num w:numId="32">
    <w:abstractNumId w:val="35"/>
  </w:num>
  <w:num w:numId="33">
    <w:abstractNumId w:val="48"/>
  </w:num>
  <w:num w:numId="34">
    <w:abstractNumId w:val="33"/>
  </w:num>
  <w:num w:numId="35">
    <w:abstractNumId w:val="17"/>
  </w:num>
  <w:num w:numId="36">
    <w:abstractNumId w:val="27"/>
  </w:num>
  <w:num w:numId="37">
    <w:abstractNumId w:val="22"/>
  </w:num>
  <w:num w:numId="38">
    <w:abstractNumId w:val="36"/>
  </w:num>
  <w:num w:numId="39">
    <w:abstractNumId w:val="38"/>
  </w:num>
  <w:num w:numId="40">
    <w:abstractNumId w:val="32"/>
  </w:num>
  <w:num w:numId="41">
    <w:abstractNumId w:val="24"/>
  </w:num>
  <w:num w:numId="42">
    <w:abstractNumId w:val="13"/>
  </w:num>
  <w:num w:numId="43">
    <w:abstractNumId w:val="29"/>
  </w:num>
  <w:num w:numId="44">
    <w:abstractNumId w:val="19"/>
  </w:num>
  <w:num w:numId="45">
    <w:abstractNumId w:val="20"/>
  </w:num>
  <w:num w:numId="46">
    <w:abstractNumId w:val="14"/>
  </w:num>
  <w:num w:numId="47">
    <w:abstractNumId w:val="34"/>
  </w:num>
  <w:num w:numId="48">
    <w:abstractNumId w:val="42"/>
  </w:num>
  <w:num w:numId="49">
    <w:abstractNumId w:val="49"/>
  </w:num>
  <w:num w:numId="50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6B27"/>
    <w:rsid w:val="00002840"/>
    <w:rsid w:val="00007AB1"/>
    <w:rsid w:val="0002037B"/>
    <w:rsid w:val="00022B66"/>
    <w:rsid w:val="00036647"/>
    <w:rsid w:val="00036968"/>
    <w:rsid w:val="00037C18"/>
    <w:rsid w:val="000413CF"/>
    <w:rsid w:val="00047B6A"/>
    <w:rsid w:val="00052A73"/>
    <w:rsid w:val="00052CFA"/>
    <w:rsid w:val="000550C7"/>
    <w:rsid w:val="00060A6A"/>
    <w:rsid w:val="000625F3"/>
    <w:rsid w:val="00062ABE"/>
    <w:rsid w:val="0006566A"/>
    <w:rsid w:val="00076513"/>
    <w:rsid w:val="000772A4"/>
    <w:rsid w:val="00077C48"/>
    <w:rsid w:val="00083A12"/>
    <w:rsid w:val="0008498E"/>
    <w:rsid w:val="00091692"/>
    <w:rsid w:val="00097EA3"/>
    <w:rsid w:val="000A0550"/>
    <w:rsid w:val="000A5CB1"/>
    <w:rsid w:val="000A651C"/>
    <w:rsid w:val="000B1924"/>
    <w:rsid w:val="000B443B"/>
    <w:rsid w:val="000D785D"/>
    <w:rsid w:val="000E283E"/>
    <w:rsid w:val="000E52E1"/>
    <w:rsid w:val="000F3A3E"/>
    <w:rsid w:val="000F4869"/>
    <w:rsid w:val="000F4CBE"/>
    <w:rsid w:val="001013D0"/>
    <w:rsid w:val="00102D44"/>
    <w:rsid w:val="0010594F"/>
    <w:rsid w:val="00123DB3"/>
    <w:rsid w:val="00137B99"/>
    <w:rsid w:val="001418A5"/>
    <w:rsid w:val="00153719"/>
    <w:rsid w:val="00157A3E"/>
    <w:rsid w:val="00157E25"/>
    <w:rsid w:val="00160944"/>
    <w:rsid w:val="00184275"/>
    <w:rsid w:val="00185386"/>
    <w:rsid w:val="00187A2A"/>
    <w:rsid w:val="00190FA0"/>
    <w:rsid w:val="001A1AD8"/>
    <w:rsid w:val="001B00F4"/>
    <w:rsid w:val="001B2F7D"/>
    <w:rsid w:val="001B324D"/>
    <w:rsid w:val="001B558A"/>
    <w:rsid w:val="001B583F"/>
    <w:rsid w:val="001B6AF8"/>
    <w:rsid w:val="001C3067"/>
    <w:rsid w:val="001C63DD"/>
    <w:rsid w:val="001D0BB3"/>
    <w:rsid w:val="001D16F8"/>
    <w:rsid w:val="001E1570"/>
    <w:rsid w:val="001F324F"/>
    <w:rsid w:val="001F4F1D"/>
    <w:rsid w:val="001F58EB"/>
    <w:rsid w:val="001F60B4"/>
    <w:rsid w:val="001F633D"/>
    <w:rsid w:val="002037F2"/>
    <w:rsid w:val="00204854"/>
    <w:rsid w:val="002105F5"/>
    <w:rsid w:val="00210DE8"/>
    <w:rsid w:val="0021123F"/>
    <w:rsid w:val="00211503"/>
    <w:rsid w:val="0021217E"/>
    <w:rsid w:val="002205A9"/>
    <w:rsid w:val="002255B1"/>
    <w:rsid w:val="00227190"/>
    <w:rsid w:val="002310F4"/>
    <w:rsid w:val="00237CF3"/>
    <w:rsid w:val="00241A7D"/>
    <w:rsid w:val="00266280"/>
    <w:rsid w:val="0027035C"/>
    <w:rsid w:val="00273C5B"/>
    <w:rsid w:val="00282AF9"/>
    <w:rsid w:val="00284DCD"/>
    <w:rsid w:val="00293C31"/>
    <w:rsid w:val="002A350C"/>
    <w:rsid w:val="002B2D48"/>
    <w:rsid w:val="002B3293"/>
    <w:rsid w:val="002B453E"/>
    <w:rsid w:val="002B564A"/>
    <w:rsid w:val="002B5F06"/>
    <w:rsid w:val="002C3E5D"/>
    <w:rsid w:val="002C405B"/>
    <w:rsid w:val="002D3C42"/>
    <w:rsid w:val="002D6A0B"/>
    <w:rsid w:val="002E1C57"/>
    <w:rsid w:val="002F2078"/>
    <w:rsid w:val="002F4077"/>
    <w:rsid w:val="00320BB5"/>
    <w:rsid w:val="00330169"/>
    <w:rsid w:val="00340CD8"/>
    <w:rsid w:val="00347766"/>
    <w:rsid w:val="00351A09"/>
    <w:rsid w:val="0037652D"/>
    <w:rsid w:val="00380A1C"/>
    <w:rsid w:val="00382837"/>
    <w:rsid w:val="003830D8"/>
    <w:rsid w:val="0038559F"/>
    <w:rsid w:val="00390D42"/>
    <w:rsid w:val="00391270"/>
    <w:rsid w:val="003A31FA"/>
    <w:rsid w:val="003A3424"/>
    <w:rsid w:val="003A5C69"/>
    <w:rsid w:val="003A7705"/>
    <w:rsid w:val="003B57FB"/>
    <w:rsid w:val="003B797B"/>
    <w:rsid w:val="003C4D97"/>
    <w:rsid w:val="003C56A4"/>
    <w:rsid w:val="003D0BF4"/>
    <w:rsid w:val="003D1A19"/>
    <w:rsid w:val="003D2038"/>
    <w:rsid w:val="003F1D66"/>
    <w:rsid w:val="003F5275"/>
    <w:rsid w:val="003F541D"/>
    <w:rsid w:val="00402D22"/>
    <w:rsid w:val="00417DAA"/>
    <w:rsid w:val="00427611"/>
    <w:rsid w:val="004309D4"/>
    <w:rsid w:val="004349FB"/>
    <w:rsid w:val="00434BFA"/>
    <w:rsid w:val="00442A2E"/>
    <w:rsid w:val="0044454C"/>
    <w:rsid w:val="00463691"/>
    <w:rsid w:val="004703CC"/>
    <w:rsid w:val="0047504A"/>
    <w:rsid w:val="00485D62"/>
    <w:rsid w:val="00490A8B"/>
    <w:rsid w:val="004A06B5"/>
    <w:rsid w:val="004A0BBD"/>
    <w:rsid w:val="004B798F"/>
    <w:rsid w:val="004C5F60"/>
    <w:rsid w:val="004E28CB"/>
    <w:rsid w:val="004E2AD4"/>
    <w:rsid w:val="004E5D04"/>
    <w:rsid w:val="004E5DC1"/>
    <w:rsid w:val="00505F04"/>
    <w:rsid w:val="00523524"/>
    <w:rsid w:val="005427EA"/>
    <w:rsid w:val="005459E3"/>
    <w:rsid w:val="00546AE9"/>
    <w:rsid w:val="00553E3B"/>
    <w:rsid w:val="00556667"/>
    <w:rsid w:val="00563054"/>
    <w:rsid w:val="00563888"/>
    <w:rsid w:val="005639F8"/>
    <w:rsid w:val="005644C2"/>
    <w:rsid w:val="00595125"/>
    <w:rsid w:val="005A5023"/>
    <w:rsid w:val="005A7A5A"/>
    <w:rsid w:val="005B1F86"/>
    <w:rsid w:val="005B2812"/>
    <w:rsid w:val="005C265B"/>
    <w:rsid w:val="005E72A8"/>
    <w:rsid w:val="005F1BB4"/>
    <w:rsid w:val="005F6501"/>
    <w:rsid w:val="005F7304"/>
    <w:rsid w:val="006235C7"/>
    <w:rsid w:val="006302C0"/>
    <w:rsid w:val="00640091"/>
    <w:rsid w:val="00644CA0"/>
    <w:rsid w:val="006559FC"/>
    <w:rsid w:val="00657600"/>
    <w:rsid w:val="00661EC5"/>
    <w:rsid w:val="0066399C"/>
    <w:rsid w:val="00673ACA"/>
    <w:rsid w:val="00675B03"/>
    <w:rsid w:val="00685285"/>
    <w:rsid w:val="00693BE8"/>
    <w:rsid w:val="00696151"/>
    <w:rsid w:val="006A0283"/>
    <w:rsid w:val="006A4836"/>
    <w:rsid w:val="006A68A9"/>
    <w:rsid w:val="006B78FF"/>
    <w:rsid w:val="006C17C7"/>
    <w:rsid w:val="006C2C8F"/>
    <w:rsid w:val="006D0E5F"/>
    <w:rsid w:val="006D1861"/>
    <w:rsid w:val="006D51B3"/>
    <w:rsid w:val="006E0ACF"/>
    <w:rsid w:val="006E768F"/>
    <w:rsid w:val="006F1697"/>
    <w:rsid w:val="006F42D3"/>
    <w:rsid w:val="006F7DEE"/>
    <w:rsid w:val="00711888"/>
    <w:rsid w:val="0072513D"/>
    <w:rsid w:val="00731FD4"/>
    <w:rsid w:val="00740FE6"/>
    <w:rsid w:val="0074658E"/>
    <w:rsid w:val="00764F70"/>
    <w:rsid w:val="00765A46"/>
    <w:rsid w:val="0076651B"/>
    <w:rsid w:val="00766FC1"/>
    <w:rsid w:val="00773738"/>
    <w:rsid w:val="00777256"/>
    <w:rsid w:val="0078289A"/>
    <w:rsid w:val="00782EB3"/>
    <w:rsid w:val="00786CA2"/>
    <w:rsid w:val="00786EFB"/>
    <w:rsid w:val="00792B49"/>
    <w:rsid w:val="00793F0E"/>
    <w:rsid w:val="00796033"/>
    <w:rsid w:val="0079659F"/>
    <w:rsid w:val="007A3145"/>
    <w:rsid w:val="007C2395"/>
    <w:rsid w:val="007C456D"/>
    <w:rsid w:val="007C7D07"/>
    <w:rsid w:val="007D0FE1"/>
    <w:rsid w:val="007D1C9C"/>
    <w:rsid w:val="007D3E01"/>
    <w:rsid w:val="007E1D53"/>
    <w:rsid w:val="007E2808"/>
    <w:rsid w:val="007F520D"/>
    <w:rsid w:val="00801F7B"/>
    <w:rsid w:val="00804E11"/>
    <w:rsid w:val="0080536C"/>
    <w:rsid w:val="008126AC"/>
    <w:rsid w:val="00821B24"/>
    <w:rsid w:val="00835FFD"/>
    <w:rsid w:val="0083676E"/>
    <w:rsid w:val="008378D2"/>
    <w:rsid w:val="008407A9"/>
    <w:rsid w:val="008424DC"/>
    <w:rsid w:val="00850157"/>
    <w:rsid w:val="00863922"/>
    <w:rsid w:val="00864C83"/>
    <w:rsid w:val="008734B7"/>
    <w:rsid w:val="00877228"/>
    <w:rsid w:val="00887907"/>
    <w:rsid w:val="008953CE"/>
    <w:rsid w:val="008A02A1"/>
    <w:rsid w:val="008A1F90"/>
    <w:rsid w:val="008A4427"/>
    <w:rsid w:val="008A5C7A"/>
    <w:rsid w:val="008B16C6"/>
    <w:rsid w:val="008B6B27"/>
    <w:rsid w:val="008B6BA7"/>
    <w:rsid w:val="008C2E04"/>
    <w:rsid w:val="008C71C3"/>
    <w:rsid w:val="008C7EAD"/>
    <w:rsid w:val="008D5CF4"/>
    <w:rsid w:val="008E14FF"/>
    <w:rsid w:val="008F3921"/>
    <w:rsid w:val="0090396C"/>
    <w:rsid w:val="00913648"/>
    <w:rsid w:val="00914FF9"/>
    <w:rsid w:val="009217AE"/>
    <w:rsid w:val="009235AE"/>
    <w:rsid w:val="009245C5"/>
    <w:rsid w:val="00924848"/>
    <w:rsid w:val="00927144"/>
    <w:rsid w:val="00935374"/>
    <w:rsid w:val="00940AF9"/>
    <w:rsid w:val="009419F2"/>
    <w:rsid w:val="00942BD4"/>
    <w:rsid w:val="00942D20"/>
    <w:rsid w:val="00943458"/>
    <w:rsid w:val="00945177"/>
    <w:rsid w:val="0094711E"/>
    <w:rsid w:val="00950B73"/>
    <w:rsid w:val="009539DE"/>
    <w:rsid w:val="00953AB1"/>
    <w:rsid w:val="009543A4"/>
    <w:rsid w:val="00955484"/>
    <w:rsid w:val="00960680"/>
    <w:rsid w:val="00974FA4"/>
    <w:rsid w:val="009759B6"/>
    <w:rsid w:val="00976D36"/>
    <w:rsid w:val="009920B0"/>
    <w:rsid w:val="009959DE"/>
    <w:rsid w:val="00995ABE"/>
    <w:rsid w:val="009A3C1A"/>
    <w:rsid w:val="009A7620"/>
    <w:rsid w:val="009B284A"/>
    <w:rsid w:val="009C6EE2"/>
    <w:rsid w:val="009D4FA3"/>
    <w:rsid w:val="009D540F"/>
    <w:rsid w:val="009D76A6"/>
    <w:rsid w:val="009D7D47"/>
    <w:rsid w:val="009E22DC"/>
    <w:rsid w:val="009E308C"/>
    <w:rsid w:val="009F36A2"/>
    <w:rsid w:val="00A01998"/>
    <w:rsid w:val="00A0208D"/>
    <w:rsid w:val="00A046BD"/>
    <w:rsid w:val="00A11636"/>
    <w:rsid w:val="00A13042"/>
    <w:rsid w:val="00A1499D"/>
    <w:rsid w:val="00A15C39"/>
    <w:rsid w:val="00A23067"/>
    <w:rsid w:val="00A23503"/>
    <w:rsid w:val="00A236FC"/>
    <w:rsid w:val="00A37B4A"/>
    <w:rsid w:val="00A55A6C"/>
    <w:rsid w:val="00A604D9"/>
    <w:rsid w:val="00A65012"/>
    <w:rsid w:val="00A7140A"/>
    <w:rsid w:val="00A73AC8"/>
    <w:rsid w:val="00A77A78"/>
    <w:rsid w:val="00A82692"/>
    <w:rsid w:val="00A82FB4"/>
    <w:rsid w:val="00A9567B"/>
    <w:rsid w:val="00AC13D6"/>
    <w:rsid w:val="00AC17C6"/>
    <w:rsid w:val="00AD71A2"/>
    <w:rsid w:val="00AE1449"/>
    <w:rsid w:val="00AE26C2"/>
    <w:rsid w:val="00AE42F3"/>
    <w:rsid w:val="00AF498B"/>
    <w:rsid w:val="00AF56FC"/>
    <w:rsid w:val="00AF63B9"/>
    <w:rsid w:val="00AF7B18"/>
    <w:rsid w:val="00B01203"/>
    <w:rsid w:val="00B01309"/>
    <w:rsid w:val="00B03914"/>
    <w:rsid w:val="00B207D9"/>
    <w:rsid w:val="00B275EA"/>
    <w:rsid w:val="00B31E5C"/>
    <w:rsid w:val="00B37AF5"/>
    <w:rsid w:val="00B451AB"/>
    <w:rsid w:val="00B46396"/>
    <w:rsid w:val="00B47882"/>
    <w:rsid w:val="00B56ED6"/>
    <w:rsid w:val="00B60047"/>
    <w:rsid w:val="00B61F36"/>
    <w:rsid w:val="00B63C59"/>
    <w:rsid w:val="00B730C5"/>
    <w:rsid w:val="00B84B1C"/>
    <w:rsid w:val="00B92622"/>
    <w:rsid w:val="00B94047"/>
    <w:rsid w:val="00B955A6"/>
    <w:rsid w:val="00B97D12"/>
    <w:rsid w:val="00BB086A"/>
    <w:rsid w:val="00BB08BD"/>
    <w:rsid w:val="00BB4984"/>
    <w:rsid w:val="00BD35FC"/>
    <w:rsid w:val="00BD362D"/>
    <w:rsid w:val="00BD6862"/>
    <w:rsid w:val="00BE09F6"/>
    <w:rsid w:val="00BE1324"/>
    <w:rsid w:val="00BE25C1"/>
    <w:rsid w:val="00BE4FE5"/>
    <w:rsid w:val="00BF00F6"/>
    <w:rsid w:val="00BF5E16"/>
    <w:rsid w:val="00BF76A7"/>
    <w:rsid w:val="00C16A8C"/>
    <w:rsid w:val="00C23AA9"/>
    <w:rsid w:val="00C37F4B"/>
    <w:rsid w:val="00C4244D"/>
    <w:rsid w:val="00C5289F"/>
    <w:rsid w:val="00C54DA3"/>
    <w:rsid w:val="00C605B9"/>
    <w:rsid w:val="00C62817"/>
    <w:rsid w:val="00C80530"/>
    <w:rsid w:val="00C819DD"/>
    <w:rsid w:val="00C84291"/>
    <w:rsid w:val="00C849C9"/>
    <w:rsid w:val="00C949CC"/>
    <w:rsid w:val="00C94AF7"/>
    <w:rsid w:val="00CA5842"/>
    <w:rsid w:val="00CA6236"/>
    <w:rsid w:val="00CB301C"/>
    <w:rsid w:val="00CB4A5B"/>
    <w:rsid w:val="00CD04FF"/>
    <w:rsid w:val="00CD0AFD"/>
    <w:rsid w:val="00CD256F"/>
    <w:rsid w:val="00CD5CA5"/>
    <w:rsid w:val="00CD5DE1"/>
    <w:rsid w:val="00D01881"/>
    <w:rsid w:val="00D03E5B"/>
    <w:rsid w:val="00D053C5"/>
    <w:rsid w:val="00D108A5"/>
    <w:rsid w:val="00D11A90"/>
    <w:rsid w:val="00D15A7E"/>
    <w:rsid w:val="00D34AE8"/>
    <w:rsid w:val="00D3537E"/>
    <w:rsid w:val="00D361DB"/>
    <w:rsid w:val="00D4200B"/>
    <w:rsid w:val="00D533F2"/>
    <w:rsid w:val="00D623D5"/>
    <w:rsid w:val="00D67D02"/>
    <w:rsid w:val="00D741BD"/>
    <w:rsid w:val="00D80406"/>
    <w:rsid w:val="00D9104C"/>
    <w:rsid w:val="00DA242F"/>
    <w:rsid w:val="00DB6322"/>
    <w:rsid w:val="00DC33E9"/>
    <w:rsid w:val="00DC5642"/>
    <w:rsid w:val="00DC63CC"/>
    <w:rsid w:val="00DD35DD"/>
    <w:rsid w:val="00DD46A7"/>
    <w:rsid w:val="00DF2933"/>
    <w:rsid w:val="00DF6042"/>
    <w:rsid w:val="00DF76B8"/>
    <w:rsid w:val="00E0174F"/>
    <w:rsid w:val="00E17447"/>
    <w:rsid w:val="00E215E9"/>
    <w:rsid w:val="00E24796"/>
    <w:rsid w:val="00E27A07"/>
    <w:rsid w:val="00E32503"/>
    <w:rsid w:val="00E47E33"/>
    <w:rsid w:val="00E54599"/>
    <w:rsid w:val="00E56DCE"/>
    <w:rsid w:val="00E60997"/>
    <w:rsid w:val="00E63011"/>
    <w:rsid w:val="00E7732D"/>
    <w:rsid w:val="00E83AF3"/>
    <w:rsid w:val="00E87C63"/>
    <w:rsid w:val="00E90D08"/>
    <w:rsid w:val="00EA3D32"/>
    <w:rsid w:val="00EC06E4"/>
    <w:rsid w:val="00ED287C"/>
    <w:rsid w:val="00ED34C2"/>
    <w:rsid w:val="00ED451D"/>
    <w:rsid w:val="00EE0BAA"/>
    <w:rsid w:val="00EE2EA2"/>
    <w:rsid w:val="00F076BF"/>
    <w:rsid w:val="00F12911"/>
    <w:rsid w:val="00F14D6C"/>
    <w:rsid w:val="00F14DBA"/>
    <w:rsid w:val="00F1628B"/>
    <w:rsid w:val="00F20CF7"/>
    <w:rsid w:val="00F20F30"/>
    <w:rsid w:val="00F211C7"/>
    <w:rsid w:val="00F26788"/>
    <w:rsid w:val="00F416B2"/>
    <w:rsid w:val="00F44605"/>
    <w:rsid w:val="00F82589"/>
    <w:rsid w:val="00F94E42"/>
    <w:rsid w:val="00FA5499"/>
    <w:rsid w:val="00FB5057"/>
    <w:rsid w:val="00FC011B"/>
    <w:rsid w:val="00FC2E25"/>
    <w:rsid w:val="00FC63B5"/>
    <w:rsid w:val="00FC7BBD"/>
    <w:rsid w:val="00FD2979"/>
    <w:rsid w:val="00FD6EB8"/>
    <w:rsid w:val="00FE1E47"/>
    <w:rsid w:val="00FF0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808"/>
    <w:pPr>
      <w:spacing w:after="0" w:line="300" w:lineRule="atLeast"/>
    </w:pPr>
    <w:rPr>
      <w:rFonts w:ascii="Times New Roman" w:eastAsia="Times New Roman" w:hAnsi="Times New Roman" w:cs="Times New Roman"/>
      <w:lang w:eastAsia="ru-RU"/>
    </w:rPr>
  </w:style>
  <w:style w:type="paragraph" w:styleId="2">
    <w:name w:val="heading 2"/>
    <w:basedOn w:val="a"/>
    <w:link w:val="20"/>
    <w:uiPriority w:val="9"/>
    <w:qFormat/>
    <w:rsid w:val="0083676E"/>
    <w:pPr>
      <w:spacing w:before="100" w:beforeAutospacing="1" w:after="100" w:afterAutospacing="1" w:line="240" w:lineRule="auto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l">
    <w:name w:val="Ul"/>
    <w:basedOn w:val="a"/>
    <w:rsid w:val="00157E25"/>
  </w:style>
  <w:style w:type="character" w:customStyle="1" w:styleId="Spanhighlighted">
    <w:name w:val="Span_highlighted"/>
    <w:basedOn w:val="a0"/>
    <w:rsid w:val="00157E25"/>
    <w:rPr>
      <w:shd w:val="clear" w:color="auto" w:fill="E3E6F9"/>
    </w:rPr>
  </w:style>
  <w:style w:type="table" w:styleId="a3">
    <w:name w:val="Table Grid"/>
    <w:basedOn w:val="a1"/>
    <w:uiPriority w:val="59"/>
    <w:rsid w:val="0044454C"/>
    <w:pPr>
      <w:spacing w:after="0" w:line="240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Нет списка1"/>
    <w:next w:val="a2"/>
    <w:uiPriority w:val="99"/>
    <w:semiHidden/>
    <w:unhideWhenUsed/>
    <w:rsid w:val="00D01881"/>
  </w:style>
  <w:style w:type="character" w:customStyle="1" w:styleId="apple-converted-space">
    <w:name w:val="apple-converted-space"/>
    <w:basedOn w:val="a0"/>
    <w:rsid w:val="00D01881"/>
  </w:style>
  <w:style w:type="paragraph" w:styleId="a4">
    <w:name w:val="List Paragraph"/>
    <w:basedOn w:val="a"/>
    <w:uiPriority w:val="34"/>
    <w:qFormat/>
    <w:rsid w:val="00D0188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21">
    <w:name w:val="Основной текст 21"/>
    <w:basedOn w:val="a"/>
    <w:rsid w:val="00D01881"/>
    <w:pPr>
      <w:spacing w:line="240" w:lineRule="auto"/>
    </w:pPr>
    <w:rPr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D01881"/>
    <w:pPr>
      <w:spacing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1881"/>
    <w:rPr>
      <w:rFonts w:ascii="Tahoma" w:hAnsi="Tahoma" w:cs="Tahoma"/>
      <w:sz w:val="16"/>
      <w:szCs w:val="16"/>
      <w:lang w:eastAsia="ru-RU"/>
    </w:rPr>
  </w:style>
  <w:style w:type="table" w:customStyle="1" w:styleId="10">
    <w:name w:val="Сетка таблицы1"/>
    <w:basedOn w:val="a1"/>
    <w:next w:val="a3"/>
    <w:uiPriority w:val="59"/>
    <w:rsid w:val="00BD68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382837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83676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wp-caption-text">
    <w:name w:val="wp-caption-text"/>
    <w:basedOn w:val="a"/>
    <w:rsid w:val="0083676E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c4">
    <w:name w:val="c4"/>
    <w:basedOn w:val="a"/>
    <w:rsid w:val="00340CD8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c12">
    <w:name w:val="c12"/>
    <w:basedOn w:val="a0"/>
    <w:rsid w:val="00340CD8"/>
  </w:style>
  <w:style w:type="character" w:customStyle="1" w:styleId="c2">
    <w:name w:val="c2"/>
    <w:basedOn w:val="a0"/>
    <w:rsid w:val="00340CD8"/>
  </w:style>
  <w:style w:type="paragraph" w:styleId="a8">
    <w:name w:val="header"/>
    <w:basedOn w:val="a"/>
    <w:link w:val="a9"/>
    <w:uiPriority w:val="99"/>
    <w:unhideWhenUsed/>
    <w:rsid w:val="00E24796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24796"/>
    <w:rPr>
      <w:rFonts w:ascii="Times New Roman" w:eastAsia="Times New Roman" w:hAnsi="Times New Roman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E24796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24796"/>
    <w:rPr>
      <w:rFonts w:ascii="Times New Roman" w:eastAsia="Times New Roman" w:hAnsi="Times New Roman" w:cs="Times New Roman"/>
      <w:lang w:eastAsia="ru-RU"/>
    </w:rPr>
  </w:style>
  <w:style w:type="paragraph" w:styleId="ac">
    <w:name w:val="No Spacing"/>
    <w:link w:val="ad"/>
    <w:uiPriority w:val="1"/>
    <w:qFormat/>
    <w:rsid w:val="00E24796"/>
    <w:pPr>
      <w:spacing w:after="0" w:line="240" w:lineRule="auto"/>
    </w:pPr>
    <w:rPr>
      <w:rFonts w:eastAsiaTheme="minorEastAsia"/>
      <w:lang w:eastAsia="ru-RU"/>
    </w:rPr>
  </w:style>
  <w:style w:type="character" w:customStyle="1" w:styleId="ad">
    <w:name w:val="Без интервала Знак"/>
    <w:basedOn w:val="a0"/>
    <w:link w:val="ac"/>
    <w:uiPriority w:val="1"/>
    <w:rsid w:val="00E24796"/>
    <w:rPr>
      <w:rFonts w:eastAsiaTheme="minorEastAsia"/>
      <w:lang w:eastAsia="ru-RU"/>
    </w:rPr>
  </w:style>
  <w:style w:type="paragraph" w:styleId="ae">
    <w:name w:val="Title"/>
    <w:basedOn w:val="a"/>
    <w:next w:val="a"/>
    <w:link w:val="af"/>
    <w:uiPriority w:val="10"/>
    <w:qFormat/>
    <w:rsid w:val="007E280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">
    <w:name w:val="Название Знак"/>
    <w:basedOn w:val="a0"/>
    <w:link w:val="ae"/>
    <w:uiPriority w:val="10"/>
    <w:rsid w:val="007E280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0">
    <w:name w:val="Subtitle"/>
    <w:basedOn w:val="a"/>
    <w:next w:val="a"/>
    <w:link w:val="af1"/>
    <w:uiPriority w:val="11"/>
    <w:qFormat/>
    <w:rsid w:val="007E2808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1">
    <w:name w:val="Подзаголовок Знак"/>
    <w:basedOn w:val="a0"/>
    <w:link w:val="af0"/>
    <w:uiPriority w:val="11"/>
    <w:rsid w:val="007E280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numbering" w:customStyle="1" w:styleId="22">
    <w:name w:val="Нет списка2"/>
    <w:next w:val="a2"/>
    <w:uiPriority w:val="99"/>
    <w:semiHidden/>
    <w:unhideWhenUsed/>
    <w:rsid w:val="00711888"/>
  </w:style>
  <w:style w:type="numbering" w:customStyle="1" w:styleId="11">
    <w:name w:val="Нет списка11"/>
    <w:next w:val="a2"/>
    <w:uiPriority w:val="99"/>
    <w:semiHidden/>
    <w:unhideWhenUsed/>
    <w:rsid w:val="00711888"/>
  </w:style>
  <w:style w:type="numbering" w:customStyle="1" w:styleId="111">
    <w:name w:val="Нет списка111"/>
    <w:next w:val="a2"/>
    <w:uiPriority w:val="99"/>
    <w:semiHidden/>
    <w:unhideWhenUsed/>
    <w:rsid w:val="00711888"/>
  </w:style>
  <w:style w:type="numbering" w:customStyle="1" w:styleId="3">
    <w:name w:val="Нет списка3"/>
    <w:next w:val="a2"/>
    <w:uiPriority w:val="99"/>
    <w:semiHidden/>
    <w:unhideWhenUsed/>
    <w:rsid w:val="00A13042"/>
  </w:style>
  <w:style w:type="table" w:customStyle="1" w:styleId="23">
    <w:name w:val="Сетка таблицы2"/>
    <w:basedOn w:val="a1"/>
    <w:next w:val="a3"/>
    <w:uiPriority w:val="59"/>
    <w:rsid w:val="00A13042"/>
    <w:pPr>
      <w:spacing w:after="0" w:line="240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0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7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6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9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861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9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3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7482</TotalTime>
  <Pages>1</Pages>
  <Words>8809</Words>
  <Characters>50216</Characters>
  <Application>Microsoft Office Word</Application>
  <DocSecurity>0</DocSecurity>
  <Lines>418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ПЛАН                                                                             летней оздоровительной работы                      муниципального дошкольного образовательного бюджетного учреждения города Бузулука                  «Детский сад № 19»</vt:lpstr>
    </vt:vector>
  </TitlesOfParts>
  <Company>  Принято на педагогическом совете                                                             Утверждаю:  МДОБУ «Детский сад «19»                                                                          Заведующий  МДОБУ  Протокол № 4  от 24.05.2022г.                                                                      «Детский сад № 19»                                                                                                                     О.Н.Шахматова_______                                                                                                            Приказ №  01-07/48                                                                                                                                                                                                                                     от  24.05.2022г.</Company>
  <LinksUpToDate>false</LinksUpToDate>
  <CharactersWithSpaces>58908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ПЛАН                                                                             летней оздоровительной работы                      муниципального дошкольного образовательного бюджетного учреждения города Бузулука                  «Детский сад № 19»</dc:title>
  <dc:subject/>
  <dc:creator>Пользователь Windows</dc:creator>
  <cp:keywords/>
  <dc:description/>
  <cp:lastModifiedBy>Пользователь Windows</cp:lastModifiedBy>
  <cp:revision>39</cp:revision>
  <cp:lastPrinted>2023-05-24T07:21:00Z</cp:lastPrinted>
  <dcterms:created xsi:type="dcterms:W3CDTF">2017-05-24T04:56:00Z</dcterms:created>
  <dcterms:modified xsi:type="dcterms:W3CDTF">2024-05-27T07:06:00Z</dcterms:modified>
</cp:coreProperties>
</file>